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E3B676" w14:textId="77777777" w:rsidR="003B441A" w:rsidRDefault="003B441A">
      <w:pPr>
        <w:pStyle w:val="10"/>
        <w:pageBreakBefore/>
        <w:spacing w:line="500" w:lineRule="exact"/>
        <w:rPr>
          <w:rFonts w:ascii="標楷體" w:eastAsia="標楷體" w:hAnsi="標楷體"/>
          <w:b/>
          <w:bCs/>
          <w:color w:val="000000"/>
          <w:spacing w:val="-4"/>
          <w:sz w:val="32"/>
          <w:szCs w:val="32"/>
        </w:rPr>
      </w:pPr>
      <w:r>
        <w:rPr>
          <w:rStyle w:val="1"/>
          <w:rFonts w:ascii="標楷體" w:eastAsia="標楷體" w:hAnsi="標楷體"/>
          <w:b/>
          <w:bCs/>
          <w:color w:val="000000"/>
          <w:spacing w:val="-4"/>
          <w:sz w:val="32"/>
          <w:szCs w:val="32"/>
        </w:rPr>
        <w:t>臺北市</w:t>
      </w:r>
      <w:r w:rsidRPr="00E60B69">
        <w:rPr>
          <w:rStyle w:val="1"/>
          <w:rFonts w:eastAsia="標楷體"/>
          <w:b/>
          <w:bCs/>
          <w:color w:val="000000"/>
          <w:spacing w:val="-4"/>
          <w:sz w:val="32"/>
          <w:szCs w:val="32"/>
        </w:rPr>
        <w:t>1</w:t>
      </w:r>
      <w:r w:rsidR="00CD3428" w:rsidRPr="00E60B69">
        <w:rPr>
          <w:rStyle w:val="1"/>
          <w:rFonts w:eastAsia="標楷體" w:hint="eastAsia"/>
          <w:b/>
          <w:bCs/>
          <w:color w:val="000000"/>
          <w:spacing w:val="-4"/>
          <w:sz w:val="32"/>
          <w:szCs w:val="32"/>
        </w:rPr>
        <w:t>15</w:t>
      </w:r>
      <w:r>
        <w:rPr>
          <w:rStyle w:val="1"/>
          <w:rFonts w:ascii="標楷體" w:eastAsia="標楷體" w:hAnsi="標楷體"/>
          <w:b/>
          <w:bCs/>
          <w:color w:val="000000"/>
          <w:spacing w:val="-4"/>
          <w:sz w:val="32"/>
          <w:szCs w:val="32"/>
        </w:rPr>
        <w:t>學年度國民中學體育</w:t>
      </w:r>
      <w:proofErr w:type="gramStart"/>
      <w:r>
        <w:rPr>
          <w:rStyle w:val="1"/>
          <w:rFonts w:ascii="標楷體" w:eastAsia="標楷體" w:hAnsi="標楷體"/>
          <w:b/>
          <w:bCs/>
          <w:color w:val="000000"/>
          <w:spacing w:val="-4"/>
          <w:sz w:val="32"/>
          <w:szCs w:val="32"/>
        </w:rPr>
        <w:t>績</w:t>
      </w:r>
      <w:proofErr w:type="gramEnd"/>
      <w:r>
        <w:rPr>
          <w:rStyle w:val="1"/>
          <w:rFonts w:ascii="標楷體" w:eastAsia="標楷體" w:hAnsi="標楷體"/>
          <w:b/>
          <w:bCs/>
          <w:color w:val="000000"/>
          <w:spacing w:val="-4"/>
          <w:sz w:val="32"/>
          <w:szCs w:val="32"/>
        </w:rPr>
        <w:t>優生（體育班）</w:t>
      </w:r>
      <w:r>
        <w:rPr>
          <w:rFonts w:eastAsia="標楷體"/>
          <w:b/>
          <w:bCs/>
          <w:color w:val="000000"/>
          <w:spacing w:val="-4"/>
          <w:sz w:val="32"/>
          <w:szCs w:val="32"/>
        </w:rPr>
        <w:t>甄選入學</w:t>
      </w:r>
      <w:r>
        <w:rPr>
          <w:rStyle w:val="1"/>
          <w:rFonts w:ascii="標楷體" w:eastAsia="標楷體" w:hAnsi="標楷體"/>
          <w:b/>
          <w:bCs/>
          <w:color w:val="000000"/>
          <w:spacing w:val="-4"/>
          <w:sz w:val="32"/>
          <w:szCs w:val="32"/>
        </w:rPr>
        <w:t>招生簡章</w:t>
      </w:r>
    </w:p>
    <w:tbl>
      <w:tblPr>
        <w:tblW w:w="1094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"/>
        <w:gridCol w:w="143"/>
        <w:gridCol w:w="97"/>
        <w:gridCol w:w="284"/>
        <w:gridCol w:w="283"/>
        <w:gridCol w:w="284"/>
        <w:gridCol w:w="283"/>
        <w:gridCol w:w="186"/>
        <w:gridCol w:w="1136"/>
        <w:gridCol w:w="3965"/>
        <w:gridCol w:w="942"/>
        <w:gridCol w:w="475"/>
        <w:gridCol w:w="855"/>
        <w:gridCol w:w="852"/>
        <w:gridCol w:w="880"/>
      </w:tblGrid>
      <w:tr w:rsidR="003B441A" w14:paraId="78EE0535" w14:textId="77777777" w:rsidTr="00C928B6">
        <w:trPr>
          <w:trHeight w:val="423"/>
          <w:jc w:val="center"/>
        </w:trPr>
        <w:tc>
          <w:tcPr>
            <w:tcW w:w="1656" w:type="dxa"/>
            <w:gridSpan w:val="7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B80B7" w14:textId="77777777" w:rsidR="003B441A" w:rsidRPr="00C928B6" w:rsidRDefault="003B441A">
            <w:pPr>
              <w:pStyle w:val="10"/>
              <w:ind w:left="119" w:hanging="119"/>
              <w:jc w:val="center"/>
              <w:rPr>
                <w:rFonts w:eastAsia="標楷體"/>
              </w:rPr>
            </w:pPr>
            <w:r w:rsidRPr="00C928B6">
              <w:rPr>
                <w:rStyle w:val="1"/>
                <w:rFonts w:eastAsia="標楷體"/>
                <w:color w:val="000000"/>
              </w:rPr>
              <w:t>學校資料</w:t>
            </w:r>
          </w:p>
        </w:tc>
        <w:tc>
          <w:tcPr>
            <w:tcW w:w="1322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5E0FF" w14:textId="77777777" w:rsidR="003B441A" w:rsidRPr="00C928B6" w:rsidRDefault="003B441A">
            <w:pPr>
              <w:pStyle w:val="10"/>
              <w:jc w:val="center"/>
              <w:rPr>
                <w:rFonts w:eastAsia="標楷體"/>
              </w:rPr>
            </w:pPr>
            <w:r w:rsidRPr="00C928B6">
              <w:rPr>
                <w:rStyle w:val="1"/>
                <w:rFonts w:eastAsia="標楷體"/>
                <w:color w:val="000000"/>
              </w:rPr>
              <w:t>校</w:t>
            </w:r>
            <w:r w:rsidRPr="00C928B6">
              <w:rPr>
                <w:rStyle w:val="1"/>
                <w:rFonts w:eastAsia="標楷體"/>
                <w:color w:val="000000"/>
              </w:rPr>
              <w:t xml:space="preserve"> </w:t>
            </w:r>
            <w:r w:rsidRPr="00C928B6">
              <w:rPr>
                <w:rStyle w:val="1"/>
                <w:rFonts w:eastAsia="標楷體"/>
                <w:color w:val="000000"/>
              </w:rPr>
              <w:t>名</w:t>
            </w:r>
          </w:p>
        </w:tc>
        <w:tc>
          <w:tcPr>
            <w:tcW w:w="396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55B7E" w14:textId="77777777" w:rsidR="003B441A" w:rsidRPr="00C928B6" w:rsidRDefault="00C928B6">
            <w:pPr>
              <w:pStyle w:val="10"/>
              <w:jc w:val="center"/>
              <w:rPr>
                <w:rFonts w:eastAsia="標楷體"/>
              </w:rPr>
            </w:pPr>
            <w:r w:rsidRPr="00C928B6">
              <w:rPr>
                <w:rStyle w:val="1"/>
                <w:rFonts w:eastAsia="標楷體"/>
                <w:color w:val="000000"/>
              </w:rPr>
              <w:t>臺北市西湖實驗國民中學</w:t>
            </w:r>
          </w:p>
        </w:tc>
        <w:tc>
          <w:tcPr>
            <w:tcW w:w="1417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3EE35" w14:textId="77777777" w:rsidR="003B441A" w:rsidRPr="00C928B6" w:rsidRDefault="003B441A">
            <w:pPr>
              <w:pStyle w:val="10"/>
              <w:jc w:val="center"/>
              <w:rPr>
                <w:rFonts w:eastAsia="標楷體"/>
              </w:rPr>
            </w:pPr>
            <w:r w:rsidRPr="00C928B6">
              <w:rPr>
                <w:rStyle w:val="1"/>
                <w:rFonts w:eastAsia="標楷體"/>
                <w:color w:val="000000"/>
              </w:rPr>
              <w:t>聯絡電話</w:t>
            </w:r>
          </w:p>
        </w:tc>
        <w:tc>
          <w:tcPr>
            <w:tcW w:w="2587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B961D46" w14:textId="77777777" w:rsidR="003B441A" w:rsidRPr="00C928B6" w:rsidRDefault="00C928B6">
            <w:pPr>
              <w:pStyle w:val="10"/>
              <w:jc w:val="center"/>
              <w:rPr>
                <w:rFonts w:eastAsia="標楷體"/>
                <w:color w:val="000000"/>
              </w:rPr>
            </w:pPr>
            <w:r w:rsidRPr="00C928B6">
              <w:rPr>
                <w:rFonts w:eastAsia="標楷體"/>
                <w:color w:val="000000"/>
              </w:rPr>
              <w:t>02-27991817#21</w:t>
            </w:r>
            <w:r w:rsidR="00DD5B05">
              <w:rPr>
                <w:rFonts w:eastAsia="標楷體" w:hint="eastAsia"/>
                <w:color w:val="000000"/>
              </w:rPr>
              <w:t>5</w:t>
            </w:r>
          </w:p>
        </w:tc>
      </w:tr>
      <w:tr w:rsidR="003B441A" w14:paraId="2B459627" w14:textId="77777777" w:rsidTr="00C928B6">
        <w:trPr>
          <w:trHeight w:val="424"/>
          <w:jc w:val="center"/>
        </w:trPr>
        <w:tc>
          <w:tcPr>
            <w:tcW w:w="1656" w:type="dxa"/>
            <w:gridSpan w:val="7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AA8FB" w14:textId="77777777" w:rsidR="003B441A" w:rsidRPr="00C928B6" w:rsidRDefault="003B441A">
            <w:pPr>
              <w:pStyle w:val="10"/>
              <w:jc w:val="center"/>
              <w:rPr>
                <w:rFonts w:eastAsia="標楷體"/>
              </w:rPr>
            </w:pPr>
            <w:r w:rsidRPr="00C928B6">
              <w:rPr>
                <w:rStyle w:val="1"/>
                <w:rFonts w:eastAsia="標楷體"/>
                <w:color w:val="000000"/>
              </w:rPr>
              <w:t>學校代碼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18038" w14:textId="77777777" w:rsidR="003B441A" w:rsidRPr="00C928B6" w:rsidRDefault="003B441A">
            <w:pPr>
              <w:pStyle w:val="10"/>
              <w:jc w:val="center"/>
              <w:rPr>
                <w:rFonts w:eastAsia="標楷體"/>
              </w:rPr>
            </w:pPr>
            <w:r w:rsidRPr="00C928B6">
              <w:rPr>
                <w:rStyle w:val="1"/>
                <w:rFonts w:eastAsia="標楷體"/>
                <w:color w:val="000000"/>
              </w:rPr>
              <w:t>校</w:t>
            </w:r>
            <w:r w:rsidRPr="00C928B6">
              <w:rPr>
                <w:rStyle w:val="1"/>
                <w:rFonts w:eastAsia="標楷體"/>
                <w:color w:val="000000"/>
              </w:rPr>
              <w:t xml:space="preserve"> </w:t>
            </w:r>
            <w:r w:rsidRPr="00C928B6">
              <w:rPr>
                <w:rStyle w:val="1"/>
                <w:rFonts w:eastAsia="標楷體"/>
                <w:color w:val="000000"/>
              </w:rPr>
              <w:t>址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0D8C7" w14:textId="77777777" w:rsidR="003B441A" w:rsidRPr="00C928B6" w:rsidRDefault="00C928B6" w:rsidP="00C928B6">
            <w:pPr>
              <w:pStyle w:val="1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C928B6">
              <w:rPr>
                <w:rFonts w:eastAsia="標楷體"/>
                <w:color w:val="000000"/>
              </w:rPr>
              <w:t>臺北市內湖區環山路一段</w:t>
            </w:r>
            <w:r w:rsidRPr="00C928B6">
              <w:rPr>
                <w:rFonts w:eastAsia="標楷體"/>
                <w:color w:val="000000"/>
              </w:rPr>
              <w:t xml:space="preserve">27 </w:t>
            </w:r>
            <w:r w:rsidRPr="00C928B6">
              <w:rPr>
                <w:rFonts w:eastAsia="標楷體"/>
                <w:color w:val="000000"/>
              </w:rPr>
              <w:t>號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954FC" w14:textId="77777777" w:rsidR="003B441A" w:rsidRPr="00C928B6" w:rsidRDefault="003B441A">
            <w:pPr>
              <w:pStyle w:val="10"/>
              <w:jc w:val="center"/>
              <w:rPr>
                <w:rFonts w:eastAsia="標楷體"/>
              </w:rPr>
            </w:pPr>
            <w:r w:rsidRPr="00C928B6">
              <w:rPr>
                <w:rStyle w:val="1"/>
                <w:rFonts w:eastAsia="標楷體"/>
                <w:color w:val="000000"/>
              </w:rPr>
              <w:t>傳真號碼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66E29C7" w14:textId="77777777" w:rsidR="003B441A" w:rsidRPr="00C928B6" w:rsidRDefault="00C928B6" w:rsidP="00C928B6">
            <w:pPr>
              <w:pStyle w:val="10"/>
              <w:jc w:val="center"/>
              <w:rPr>
                <w:rFonts w:eastAsia="標楷體"/>
                <w:color w:val="000000"/>
              </w:rPr>
            </w:pPr>
            <w:r w:rsidRPr="00C928B6">
              <w:rPr>
                <w:rFonts w:eastAsia="標楷體"/>
                <w:color w:val="000000"/>
              </w:rPr>
              <w:t>02-27993284</w:t>
            </w:r>
          </w:p>
        </w:tc>
      </w:tr>
      <w:tr w:rsidR="003B441A" w14:paraId="1FECE886" w14:textId="77777777" w:rsidTr="00C928B6">
        <w:trPr>
          <w:trHeight w:val="441"/>
          <w:jc w:val="center"/>
        </w:trPr>
        <w:tc>
          <w:tcPr>
            <w:tcW w:w="28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E2E5C" w14:textId="77777777" w:rsidR="003B441A" w:rsidRPr="00C928B6" w:rsidRDefault="00C928B6">
            <w:pPr>
              <w:pStyle w:val="10"/>
              <w:jc w:val="center"/>
              <w:rPr>
                <w:rFonts w:eastAsia="標楷體"/>
                <w:color w:val="000000"/>
              </w:rPr>
            </w:pPr>
            <w:r w:rsidRPr="00C928B6">
              <w:rPr>
                <w:rFonts w:eastAsia="標楷體"/>
                <w:color w:val="000000"/>
              </w:rPr>
              <w:t>4</w:t>
            </w:r>
          </w:p>
        </w:tc>
        <w:tc>
          <w:tcPr>
            <w:tcW w:w="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5513E" w14:textId="77777777" w:rsidR="003B441A" w:rsidRPr="00C928B6" w:rsidRDefault="00C928B6">
            <w:pPr>
              <w:pStyle w:val="10"/>
              <w:jc w:val="center"/>
              <w:rPr>
                <w:rFonts w:eastAsia="標楷體"/>
                <w:color w:val="000000"/>
              </w:rPr>
            </w:pPr>
            <w:r w:rsidRPr="00C928B6">
              <w:rPr>
                <w:rFonts w:eastAsia="標楷體"/>
                <w:color w:val="000000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A9EDA" w14:textId="77777777" w:rsidR="003B441A" w:rsidRPr="00C928B6" w:rsidRDefault="00C928B6">
            <w:pPr>
              <w:pStyle w:val="10"/>
              <w:jc w:val="center"/>
              <w:rPr>
                <w:rFonts w:eastAsia="標楷體"/>
                <w:color w:val="000000"/>
              </w:rPr>
            </w:pPr>
            <w:r w:rsidRPr="00C928B6">
              <w:rPr>
                <w:rFonts w:eastAsia="標楷體"/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CD742" w14:textId="77777777" w:rsidR="003B441A" w:rsidRPr="00C928B6" w:rsidRDefault="00C928B6">
            <w:pPr>
              <w:pStyle w:val="10"/>
              <w:jc w:val="center"/>
              <w:rPr>
                <w:rFonts w:eastAsia="標楷體"/>
                <w:color w:val="000000"/>
              </w:rPr>
            </w:pPr>
            <w:r w:rsidRPr="00C928B6">
              <w:rPr>
                <w:rFonts w:eastAsia="標楷體"/>
                <w:color w:val="000000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D3AAC15" w14:textId="77777777" w:rsidR="003B441A" w:rsidRPr="00C928B6" w:rsidRDefault="00C928B6">
            <w:pPr>
              <w:pStyle w:val="10"/>
              <w:jc w:val="center"/>
              <w:rPr>
                <w:rFonts w:eastAsia="標楷體"/>
                <w:color w:val="000000"/>
              </w:rPr>
            </w:pPr>
            <w:r w:rsidRPr="00C928B6">
              <w:rPr>
                <w:rFonts w:eastAsia="標楷體"/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888CF" w14:textId="77777777" w:rsidR="003B441A" w:rsidRPr="00C928B6" w:rsidRDefault="00C928B6">
            <w:pPr>
              <w:pStyle w:val="10"/>
              <w:jc w:val="center"/>
              <w:rPr>
                <w:rFonts w:eastAsia="標楷體"/>
                <w:color w:val="000000"/>
              </w:rPr>
            </w:pPr>
            <w:r w:rsidRPr="00C928B6">
              <w:rPr>
                <w:rFonts w:eastAsia="標楷體"/>
                <w:color w:val="000000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52540" w14:textId="77777777" w:rsidR="003B441A" w:rsidRPr="00C928B6" w:rsidRDefault="003B441A">
            <w:pPr>
              <w:pStyle w:val="10"/>
              <w:jc w:val="center"/>
              <w:rPr>
                <w:rFonts w:eastAsia="標楷體"/>
              </w:rPr>
            </w:pPr>
            <w:r w:rsidRPr="00C928B6">
              <w:rPr>
                <w:rStyle w:val="1"/>
                <w:rFonts w:eastAsia="標楷體"/>
                <w:color w:val="000000"/>
              </w:rPr>
              <w:t>招生網頁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2B6A1" w14:textId="77777777" w:rsidR="003B441A" w:rsidRPr="00C928B6" w:rsidRDefault="00C928B6">
            <w:pPr>
              <w:pStyle w:val="10"/>
              <w:jc w:val="center"/>
              <w:rPr>
                <w:rFonts w:eastAsia="標楷體"/>
                <w:color w:val="000000"/>
              </w:rPr>
            </w:pPr>
            <w:r w:rsidRPr="00C928B6">
              <w:rPr>
                <w:rFonts w:eastAsia="標楷體"/>
                <w:color w:val="000000"/>
                <w:sz w:val="20"/>
                <w:szCs w:val="20"/>
              </w:rPr>
              <w:t>https://www.hhjhs.tp.edu.tw/nss/p/index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52909" w14:textId="77777777" w:rsidR="003B441A" w:rsidRPr="00C928B6" w:rsidRDefault="003B441A">
            <w:pPr>
              <w:pStyle w:val="10"/>
              <w:jc w:val="center"/>
              <w:rPr>
                <w:rFonts w:eastAsia="標楷體"/>
              </w:rPr>
            </w:pPr>
            <w:r w:rsidRPr="00C928B6">
              <w:rPr>
                <w:rStyle w:val="1"/>
                <w:rFonts w:eastAsia="標楷體"/>
                <w:color w:val="000000"/>
              </w:rPr>
              <w:t>郵遞區號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CA42359" w14:textId="77777777" w:rsidR="003B441A" w:rsidRPr="00C928B6" w:rsidRDefault="00C928B6">
            <w:pPr>
              <w:pStyle w:val="10"/>
              <w:jc w:val="center"/>
              <w:rPr>
                <w:rFonts w:eastAsia="標楷體"/>
                <w:color w:val="000000"/>
              </w:rPr>
            </w:pPr>
            <w:r w:rsidRPr="00C928B6">
              <w:rPr>
                <w:rFonts w:eastAsia="標楷體"/>
                <w:color w:val="000000"/>
              </w:rPr>
              <w:t>114003</w:t>
            </w:r>
          </w:p>
        </w:tc>
      </w:tr>
      <w:tr w:rsidR="003B441A" w14:paraId="5F09C31C" w14:textId="77777777" w:rsidTr="00C928B6">
        <w:trPr>
          <w:cantSplit/>
          <w:trHeight w:val="496"/>
          <w:jc w:val="center"/>
        </w:trPr>
        <w:tc>
          <w:tcPr>
            <w:tcW w:w="1656" w:type="dxa"/>
            <w:gridSpan w:val="7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11254" w14:textId="77777777" w:rsidR="003B441A" w:rsidRDefault="003B441A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  <w:kern w:val="0"/>
              </w:rPr>
              <w:t>招生目標</w:t>
            </w:r>
          </w:p>
        </w:tc>
        <w:tc>
          <w:tcPr>
            <w:tcW w:w="92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448FC73" w14:textId="77777777" w:rsidR="003B441A" w:rsidRDefault="003B441A">
            <w:pPr>
              <w:pStyle w:val="10"/>
              <w:jc w:val="both"/>
            </w:pPr>
            <w:r>
              <w:rPr>
                <w:rStyle w:val="1"/>
                <w:rFonts w:ascii="標楷體" w:eastAsia="標楷體" w:hAnsi="標楷體"/>
                <w:color w:val="000000"/>
              </w:rPr>
              <w:t>提供多元化入學管道，銜接、培養運動績優學生，招收具</w:t>
            </w:r>
            <w:r w:rsidR="00C928B6">
              <w:rPr>
                <w:rStyle w:val="1"/>
                <w:rFonts w:ascii="標楷體" w:eastAsia="標楷體" w:hAnsi="標楷體" w:hint="eastAsia"/>
                <w:color w:val="000000"/>
              </w:rPr>
              <w:t>羽球</w:t>
            </w:r>
            <w:r w:rsidR="00C928B6" w:rsidRPr="00C928B6">
              <w:rPr>
                <w:rStyle w:val="1"/>
                <w:rFonts w:ascii="標楷體" w:eastAsia="標楷體" w:hAnsi="標楷體" w:hint="eastAsia"/>
                <w:color w:val="000000"/>
              </w:rPr>
              <w:t>、</w:t>
            </w:r>
            <w:r w:rsidR="00C928B6">
              <w:rPr>
                <w:rStyle w:val="1"/>
                <w:rFonts w:ascii="標楷體" w:eastAsia="標楷體" w:hAnsi="標楷體" w:hint="eastAsia"/>
                <w:color w:val="000000"/>
              </w:rPr>
              <w:t>網球</w:t>
            </w:r>
            <w:r>
              <w:rPr>
                <w:rStyle w:val="1"/>
                <w:rFonts w:ascii="標楷體" w:eastAsia="標楷體" w:hAnsi="標楷體"/>
                <w:color w:val="000000"/>
              </w:rPr>
              <w:t>專長之學生。</w:t>
            </w:r>
          </w:p>
        </w:tc>
      </w:tr>
      <w:tr w:rsidR="003B441A" w14:paraId="0F65B5CC" w14:textId="77777777" w:rsidTr="00C928B6">
        <w:trPr>
          <w:cantSplit/>
          <w:trHeight w:val="353"/>
          <w:jc w:val="center"/>
        </w:trPr>
        <w:tc>
          <w:tcPr>
            <w:tcW w:w="806" w:type="dxa"/>
            <w:gridSpan w:val="4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EE244" w14:textId="77777777" w:rsidR="003B441A" w:rsidRDefault="003B441A">
            <w:pPr>
              <w:pStyle w:val="10"/>
              <w:ind w:left="113" w:right="113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  <w:spacing w:val="20"/>
              </w:rPr>
              <w:t>甄選條件</w:t>
            </w:r>
          </w:p>
        </w:tc>
        <w:tc>
          <w:tcPr>
            <w:tcW w:w="613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AFD0E" w14:textId="77777777" w:rsidR="003B441A" w:rsidRDefault="003B441A">
            <w:pPr>
              <w:pStyle w:val="10"/>
              <w:ind w:left="480" w:hanging="480"/>
              <w:rPr>
                <w:rStyle w:val="1"/>
                <w:rFonts w:ascii="標楷體" w:eastAsia="標楷體" w:hAnsi="標楷體"/>
                <w:color w:val="000000"/>
              </w:rPr>
            </w:pPr>
            <w:r>
              <w:rPr>
                <w:rStyle w:val="1"/>
                <w:rFonts w:ascii="標楷體" w:eastAsia="標楷體" w:hAnsi="標楷體"/>
                <w:color w:val="000000"/>
              </w:rPr>
              <w:t>一、運動成績符合「臺北市公私立高級中等以下學校運動成績優良學生升學輔導辦法」之規定。</w:t>
            </w:r>
          </w:p>
          <w:p w14:paraId="171ADE53" w14:textId="77777777" w:rsidR="003B441A" w:rsidRPr="00C928B6" w:rsidRDefault="003B441A">
            <w:pPr>
              <w:pStyle w:val="10"/>
              <w:rPr>
                <w:rFonts w:ascii="標楷體" w:eastAsia="標楷體" w:hAnsi="標楷體"/>
              </w:rPr>
            </w:pPr>
            <w:r>
              <w:rPr>
                <w:rStyle w:val="1"/>
                <w:rFonts w:ascii="標楷體" w:eastAsia="標楷體" w:hAnsi="標楷體"/>
                <w:color w:val="000000"/>
              </w:rPr>
              <w:t>二、設籍臺北市者。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FE0A1" w14:textId="77777777" w:rsidR="003B441A" w:rsidRDefault="003B441A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  <w:spacing w:val="20"/>
              </w:rPr>
              <w:t>招生種類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DE96F75" w14:textId="77777777" w:rsidR="003B441A" w:rsidRDefault="003B441A">
            <w:pPr>
              <w:pStyle w:val="10"/>
              <w:jc w:val="center"/>
            </w:pPr>
            <w:r>
              <w:rPr>
                <w:rFonts w:ascii="標楷體" w:eastAsia="標楷體" w:hAnsi="標楷體"/>
                <w:color w:val="000000"/>
                <w:spacing w:val="20"/>
              </w:rPr>
              <w:t>招生名額</w:t>
            </w:r>
          </w:p>
        </w:tc>
      </w:tr>
      <w:tr w:rsidR="003B441A" w14:paraId="069C432B" w14:textId="77777777" w:rsidTr="00C928B6">
        <w:trPr>
          <w:cantSplit/>
          <w:trHeight w:val="334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C01DD" w14:textId="77777777" w:rsidR="003B441A" w:rsidRDefault="003B441A"/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06250" w14:textId="77777777" w:rsidR="003B441A" w:rsidRDefault="003B441A"/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86789" w14:textId="77777777" w:rsidR="003B441A" w:rsidRDefault="003B441A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8CFC1" w14:textId="77777777" w:rsidR="003B441A" w:rsidRDefault="003B441A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  <w:spacing w:val="20"/>
              </w:rPr>
              <w:t>男生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08EA" w14:textId="77777777" w:rsidR="003B441A" w:rsidRDefault="003B441A">
            <w:pPr>
              <w:pStyle w:val="10"/>
              <w:jc w:val="center"/>
            </w:pPr>
            <w:r>
              <w:rPr>
                <w:rFonts w:ascii="標楷體" w:eastAsia="標楷體" w:hAnsi="標楷體"/>
                <w:color w:val="000000"/>
                <w:spacing w:val="20"/>
              </w:rPr>
              <w:t>女生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094DBEC5" w14:textId="77777777" w:rsidR="003B441A" w:rsidRDefault="003B441A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  <w:spacing w:val="20"/>
              </w:rPr>
              <w:t>不拘</w:t>
            </w:r>
          </w:p>
        </w:tc>
      </w:tr>
      <w:tr w:rsidR="003B441A" w14:paraId="0513E515" w14:textId="77777777" w:rsidTr="00C928B6">
        <w:trPr>
          <w:cantSplit/>
          <w:trHeight w:val="349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9738E" w14:textId="77777777" w:rsidR="003B441A" w:rsidRDefault="003B441A"/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2EB7F" w14:textId="77777777" w:rsidR="003B441A" w:rsidRDefault="003B441A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149F8" w14:textId="77777777" w:rsidR="003B441A" w:rsidRDefault="00C928B6">
            <w:pPr>
              <w:pStyle w:val="10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</w:rPr>
              <w:t>羽球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78F9" w14:textId="77777777" w:rsidR="003B441A" w:rsidRPr="007F5961" w:rsidRDefault="00C928B6">
            <w:pPr>
              <w:pStyle w:val="10"/>
              <w:jc w:val="center"/>
              <w:rPr>
                <w:rFonts w:eastAsia="標楷體"/>
                <w:color w:val="000000"/>
                <w:spacing w:val="20"/>
              </w:rPr>
            </w:pPr>
            <w:r w:rsidRPr="007F5961">
              <w:rPr>
                <w:rFonts w:eastAsia="標楷體"/>
                <w:color w:val="000000"/>
                <w:spacing w:val="20"/>
              </w:rPr>
              <w:t>1</w:t>
            </w:r>
            <w:r w:rsidR="006069F8">
              <w:rPr>
                <w:rFonts w:eastAsia="標楷體" w:hint="eastAsia"/>
                <w:color w:val="000000"/>
                <w:spacing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14:paraId="6CC0C60A" w14:textId="77777777" w:rsidR="003B441A" w:rsidRPr="007F5961" w:rsidRDefault="003B441A" w:rsidP="00C928B6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eastAsia="標楷體"/>
                <w:color w:val="000000"/>
                <w:spacing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  <w:tr2bl w:val="single" w:sz="4" w:space="0" w:color="auto"/>
            </w:tcBorders>
            <w:shd w:val="clear" w:color="auto" w:fill="auto"/>
            <w:vAlign w:val="center"/>
          </w:tcPr>
          <w:p w14:paraId="3A7A68D1" w14:textId="77777777" w:rsidR="003B441A" w:rsidRPr="007F5961" w:rsidRDefault="003B441A" w:rsidP="00C928B6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eastAsia="標楷體"/>
                <w:color w:val="000000"/>
                <w:spacing w:val="20"/>
              </w:rPr>
            </w:pPr>
          </w:p>
        </w:tc>
      </w:tr>
      <w:tr w:rsidR="003B441A" w14:paraId="3AD2034C" w14:textId="77777777" w:rsidTr="00C928B6">
        <w:trPr>
          <w:cantSplit/>
          <w:trHeight w:val="338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81139" w14:textId="77777777" w:rsidR="003B441A" w:rsidRDefault="003B441A"/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99332" w14:textId="77777777" w:rsidR="003B441A" w:rsidRDefault="003B441A"/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0B6B0" w14:textId="77777777" w:rsidR="003B441A" w:rsidRDefault="00C928B6">
            <w:pPr>
              <w:pStyle w:val="10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</w:rPr>
              <w:t>網球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14:paraId="740D4963" w14:textId="77777777" w:rsidR="003B441A" w:rsidRPr="007F5961" w:rsidRDefault="003B441A">
            <w:pPr>
              <w:pStyle w:val="10"/>
              <w:jc w:val="center"/>
              <w:rPr>
                <w:rFonts w:eastAsia="標楷體"/>
                <w:color w:val="000000"/>
                <w:spacing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14:paraId="3CC557CC" w14:textId="77777777" w:rsidR="003B441A" w:rsidRPr="007F5961" w:rsidRDefault="003B441A">
            <w:pPr>
              <w:pStyle w:val="10"/>
              <w:jc w:val="center"/>
              <w:rPr>
                <w:rFonts w:eastAsia="標楷體"/>
                <w:color w:val="000000"/>
                <w:spacing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79C5F842" w14:textId="77777777" w:rsidR="003B441A" w:rsidRPr="007F5961" w:rsidRDefault="006069F8">
            <w:pPr>
              <w:pStyle w:val="10"/>
              <w:jc w:val="center"/>
              <w:rPr>
                <w:rFonts w:eastAsia="標楷體"/>
                <w:color w:val="000000"/>
                <w:spacing w:val="20"/>
              </w:rPr>
            </w:pPr>
            <w:r>
              <w:rPr>
                <w:rFonts w:eastAsia="標楷體" w:hint="eastAsia"/>
                <w:color w:val="000000"/>
                <w:spacing w:val="20"/>
              </w:rPr>
              <w:t>8</w:t>
            </w:r>
          </w:p>
        </w:tc>
      </w:tr>
      <w:tr w:rsidR="003B441A" w14:paraId="076CB672" w14:textId="77777777" w:rsidTr="007F5961">
        <w:trPr>
          <w:cantSplit/>
          <w:trHeight w:val="65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55640" w14:textId="77777777" w:rsidR="003B441A" w:rsidRDefault="003B441A"/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A8E59" w14:textId="77777777" w:rsidR="003B441A" w:rsidRDefault="003B441A"/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AF8C" w14:textId="77777777" w:rsidR="003B441A" w:rsidRDefault="003B441A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  <w:spacing w:val="20"/>
              </w:rPr>
              <w:t>合計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0B423EB7" w14:textId="77777777" w:rsidR="003B441A" w:rsidRPr="007F5961" w:rsidRDefault="00C928B6">
            <w:pPr>
              <w:pStyle w:val="10"/>
              <w:jc w:val="center"/>
              <w:rPr>
                <w:rFonts w:eastAsia="標楷體"/>
                <w:color w:val="000000"/>
                <w:spacing w:val="20"/>
              </w:rPr>
            </w:pPr>
            <w:r w:rsidRPr="007F5961">
              <w:rPr>
                <w:rFonts w:eastAsia="標楷體"/>
                <w:color w:val="000000"/>
                <w:spacing w:val="20"/>
              </w:rPr>
              <w:t>2</w:t>
            </w:r>
            <w:r w:rsidR="00895DC6">
              <w:rPr>
                <w:rFonts w:eastAsia="標楷體" w:hint="eastAsia"/>
                <w:color w:val="000000"/>
                <w:spacing w:val="20"/>
              </w:rPr>
              <w:t>4</w:t>
            </w:r>
          </w:p>
        </w:tc>
      </w:tr>
      <w:tr w:rsidR="00C928B6" w14:paraId="69B0BF5A" w14:textId="77777777" w:rsidTr="00232F65">
        <w:trPr>
          <w:cantSplit/>
          <w:trHeight w:val="390"/>
          <w:jc w:val="center"/>
        </w:trPr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DD39" w14:textId="77777777" w:rsidR="00C928B6" w:rsidRDefault="00C928B6">
            <w:pPr>
              <w:pStyle w:val="10"/>
              <w:ind w:left="113" w:right="113"/>
              <w:jc w:val="center"/>
            </w:pPr>
            <w:r>
              <w:rPr>
                <w:rFonts w:ascii="標楷體" w:eastAsia="標楷體" w:hAnsi="標楷體"/>
                <w:color w:val="000000"/>
                <w:spacing w:val="20"/>
              </w:rPr>
              <w:t>甄選方式</w:t>
            </w:r>
          </w:p>
        </w:tc>
        <w:tc>
          <w:tcPr>
            <w:tcW w:w="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6BB2F" w14:textId="77777777" w:rsidR="00C928B6" w:rsidRDefault="00C928B6">
            <w:pPr>
              <w:pStyle w:val="10"/>
              <w:ind w:left="113" w:right="113"/>
              <w:jc w:val="center"/>
            </w:pPr>
            <w:r>
              <w:rPr>
                <w:rFonts w:ascii="標楷體" w:eastAsia="標楷體" w:hAnsi="標楷體"/>
                <w:color w:val="000000"/>
                <w:spacing w:val="20"/>
              </w:rPr>
              <w:t>術科測驗</w:t>
            </w: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7CE11" w14:textId="77777777" w:rsidR="00C928B6" w:rsidRDefault="00C928B6">
            <w:pPr>
              <w:pStyle w:val="10"/>
              <w:overflowPunct w:val="0"/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測驗種類</w:t>
            </w:r>
          </w:p>
        </w:tc>
        <w:tc>
          <w:tcPr>
            <w:tcW w:w="604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4A2953C4" w14:textId="77777777" w:rsidR="00C928B6" w:rsidRPr="00420ED0" w:rsidRDefault="007F5961" w:rsidP="007F5961">
            <w:pPr>
              <w:pStyle w:val="10"/>
              <w:overflowPunct w:val="0"/>
              <w:snapToGrid w:val="0"/>
              <w:spacing w:line="0" w:lineRule="atLeast"/>
              <w:jc w:val="center"/>
              <w:rPr>
                <w:color w:val="000000"/>
              </w:rPr>
            </w:pPr>
            <w:r w:rsidRPr="00420ED0">
              <w:rPr>
                <w:rFonts w:ascii="標楷體" w:eastAsia="標楷體" w:hAnsi="標楷體" w:hint="eastAsia"/>
                <w:color w:val="000000"/>
              </w:rPr>
              <w:t>羽球</w:t>
            </w:r>
          </w:p>
        </w:tc>
        <w:tc>
          <w:tcPr>
            <w:tcW w:w="30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2E7F6E21" w14:textId="77777777" w:rsidR="00C928B6" w:rsidRPr="00420ED0" w:rsidRDefault="007F5961" w:rsidP="007F5961">
            <w:pPr>
              <w:pStyle w:val="10"/>
              <w:overflowPunct w:val="0"/>
              <w:snapToGrid w:val="0"/>
              <w:spacing w:line="0" w:lineRule="atLeast"/>
              <w:jc w:val="center"/>
              <w:rPr>
                <w:color w:val="000000"/>
              </w:rPr>
            </w:pPr>
            <w:r w:rsidRPr="00420ED0">
              <w:rPr>
                <w:rFonts w:ascii="標楷體" w:eastAsia="標楷體" w:hAnsi="標楷體" w:hint="eastAsia"/>
                <w:color w:val="000000"/>
              </w:rPr>
              <w:t>網球</w:t>
            </w:r>
          </w:p>
        </w:tc>
      </w:tr>
      <w:tr w:rsidR="003B441A" w14:paraId="4140765C" w14:textId="77777777" w:rsidTr="007F5961">
        <w:trPr>
          <w:cantSplit/>
          <w:trHeight w:val="370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D7F5" w14:textId="77777777" w:rsidR="003B441A" w:rsidRDefault="003B441A"/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E99EF" w14:textId="77777777" w:rsidR="003B441A" w:rsidRDefault="003B441A"/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4E0D" w14:textId="77777777" w:rsidR="003B441A" w:rsidRDefault="003B441A">
            <w:pPr>
              <w:pStyle w:val="10"/>
              <w:overflowPunct w:val="0"/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測驗時間</w:t>
            </w:r>
          </w:p>
        </w:tc>
        <w:tc>
          <w:tcPr>
            <w:tcW w:w="910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3163159A" w14:textId="77777777" w:rsidR="003B441A" w:rsidRPr="004E14D0" w:rsidRDefault="003B441A" w:rsidP="007F5961">
            <w:pPr>
              <w:pStyle w:val="10"/>
              <w:spacing w:line="0" w:lineRule="atLeast"/>
              <w:ind w:left="958" w:hanging="958"/>
              <w:jc w:val="center"/>
              <w:rPr>
                <w:b/>
                <w:bCs/>
                <w:color w:val="000000"/>
              </w:rPr>
            </w:pPr>
            <w:r w:rsidRPr="004E14D0">
              <w:rPr>
                <w:rFonts w:eastAsia="標楷體"/>
                <w:b/>
                <w:bCs/>
                <w:color w:val="000000"/>
              </w:rPr>
              <w:t>11</w:t>
            </w:r>
            <w:r w:rsidR="00556D2C">
              <w:rPr>
                <w:rFonts w:eastAsia="標楷體" w:hint="eastAsia"/>
                <w:b/>
                <w:bCs/>
                <w:color w:val="000000"/>
              </w:rPr>
              <w:t>5</w:t>
            </w:r>
            <w:r w:rsidRPr="004E14D0">
              <w:rPr>
                <w:rFonts w:eastAsia="標楷體"/>
                <w:b/>
                <w:bCs/>
                <w:color w:val="000000"/>
              </w:rPr>
              <w:t>年</w:t>
            </w:r>
            <w:r w:rsidR="00C928B6" w:rsidRPr="004E14D0">
              <w:rPr>
                <w:rFonts w:eastAsia="標楷體"/>
                <w:b/>
                <w:bCs/>
                <w:color w:val="000000"/>
              </w:rPr>
              <w:t>5</w:t>
            </w:r>
            <w:r w:rsidRPr="004E14D0">
              <w:rPr>
                <w:rFonts w:eastAsia="標楷體"/>
                <w:b/>
                <w:bCs/>
                <w:color w:val="000000"/>
              </w:rPr>
              <w:t>月</w:t>
            </w:r>
            <w:r w:rsidR="00C928B6" w:rsidRPr="004E14D0">
              <w:rPr>
                <w:rFonts w:eastAsia="標楷體"/>
                <w:b/>
                <w:bCs/>
                <w:color w:val="000000"/>
              </w:rPr>
              <w:t>2</w:t>
            </w:r>
            <w:r w:rsidR="006069F8">
              <w:rPr>
                <w:rFonts w:eastAsia="標楷體" w:hint="eastAsia"/>
                <w:b/>
                <w:bCs/>
                <w:color w:val="000000"/>
              </w:rPr>
              <w:t>1</w:t>
            </w:r>
            <w:r w:rsidRPr="004E14D0">
              <w:rPr>
                <w:rFonts w:eastAsia="標楷體"/>
                <w:b/>
                <w:bCs/>
                <w:color w:val="000000"/>
              </w:rPr>
              <w:t>日</w:t>
            </w:r>
            <w:r w:rsidRPr="004E14D0">
              <w:rPr>
                <w:rFonts w:eastAsia="標楷體"/>
                <w:b/>
                <w:bCs/>
                <w:color w:val="000000"/>
              </w:rPr>
              <w:t>(</w:t>
            </w:r>
            <w:r w:rsidRPr="004E14D0">
              <w:rPr>
                <w:rFonts w:eastAsia="標楷體"/>
                <w:b/>
                <w:bCs/>
                <w:color w:val="000000"/>
              </w:rPr>
              <w:t>星期</w:t>
            </w:r>
            <w:r w:rsidR="006069F8">
              <w:rPr>
                <w:rFonts w:eastAsia="標楷體" w:hint="eastAsia"/>
                <w:b/>
                <w:bCs/>
                <w:color w:val="000000"/>
              </w:rPr>
              <w:t>四</w:t>
            </w:r>
            <w:r w:rsidRPr="004E14D0">
              <w:rPr>
                <w:rFonts w:eastAsia="標楷體"/>
                <w:b/>
                <w:bCs/>
                <w:color w:val="000000"/>
              </w:rPr>
              <w:t>)</w:t>
            </w:r>
            <w:r w:rsidRPr="004E14D0">
              <w:rPr>
                <w:rFonts w:eastAsia="標楷體"/>
                <w:b/>
                <w:bCs/>
                <w:color w:val="000000"/>
              </w:rPr>
              <w:t>上午</w:t>
            </w:r>
            <w:r w:rsidR="00C928B6" w:rsidRPr="004E14D0">
              <w:rPr>
                <w:rFonts w:eastAsia="標楷體"/>
                <w:b/>
                <w:bCs/>
                <w:color w:val="000000"/>
              </w:rPr>
              <w:t>8</w:t>
            </w:r>
            <w:r w:rsidRPr="004E14D0">
              <w:rPr>
                <w:rFonts w:eastAsia="標楷體"/>
                <w:b/>
                <w:bCs/>
                <w:color w:val="000000"/>
              </w:rPr>
              <w:t>時</w:t>
            </w:r>
            <w:r w:rsidR="00C928B6" w:rsidRPr="004E14D0">
              <w:rPr>
                <w:rFonts w:eastAsia="標楷體"/>
                <w:b/>
                <w:bCs/>
                <w:color w:val="000000"/>
              </w:rPr>
              <w:t>30</w:t>
            </w:r>
            <w:r w:rsidR="00C928B6" w:rsidRPr="004E14D0">
              <w:rPr>
                <w:rFonts w:eastAsia="標楷體"/>
                <w:b/>
                <w:bCs/>
                <w:color w:val="000000"/>
              </w:rPr>
              <w:t>分</w:t>
            </w:r>
          </w:p>
        </w:tc>
      </w:tr>
      <w:tr w:rsidR="00C928B6" w14:paraId="1D277765" w14:textId="77777777" w:rsidTr="00851093">
        <w:trPr>
          <w:cantSplit/>
          <w:trHeight w:val="256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70DA" w14:textId="77777777" w:rsidR="00C928B6" w:rsidRDefault="00C928B6"/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B3556" w14:textId="77777777" w:rsidR="00C928B6" w:rsidRDefault="00C928B6"/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EB6C" w14:textId="77777777" w:rsidR="00C928B6" w:rsidRDefault="00C928B6">
            <w:pPr>
              <w:pStyle w:val="10"/>
              <w:overflowPunct w:val="0"/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測驗地點</w:t>
            </w:r>
          </w:p>
        </w:tc>
        <w:tc>
          <w:tcPr>
            <w:tcW w:w="604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497D82" w14:textId="77777777" w:rsidR="00C928B6" w:rsidRPr="00AB7E0B" w:rsidRDefault="00436A6B" w:rsidP="00436A6B">
            <w:pPr>
              <w:pStyle w:val="10"/>
              <w:overflowPunct w:val="0"/>
              <w:snapToGrid w:val="0"/>
              <w:ind w:left="182" w:hanging="182"/>
              <w:jc w:val="center"/>
              <w:rPr>
                <w:rFonts w:ascii="標楷體" w:eastAsia="標楷體" w:hAnsi="標楷體"/>
                <w:color w:val="000000"/>
              </w:rPr>
            </w:pPr>
            <w:r w:rsidRPr="00AB7E0B">
              <w:rPr>
                <w:rFonts w:ascii="標楷體" w:eastAsia="標楷體" w:hAnsi="標楷體" w:hint="eastAsia"/>
                <w:color w:val="000000"/>
              </w:rPr>
              <w:t>活動中心四樓、操場</w:t>
            </w:r>
          </w:p>
        </w:tc>
        <w:tc>
          <w:tcPr>
            <w:tcW w:w="3062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double" w:sz="12" w:space="0" w:color="000000"/>
            </w:tcBorders>
            <w:shd w:val="clear" w:color="auto" w:fill="auto"/>
          </w:tcPr>
          <w:p w14:paraId="12608DAA" w14:textId="77777777" w:rsidR="00C928B6" w:rsidRPr="007E2F65" w:rsidRDefault="00436A6B" w:rsidP="00436A6B">
            <w:pPr>
              <w:pStyle w:val="10"/>
              <w:overflowPunc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E2F65">
              <w:rPr>
                <w:rFonts w:ascii="標楷體" w:eastAsia="標楷體" w:hAnsi="標楷體" w:hint="eastAsia"/>
                <w:color w:val="000000"/>
              </w:rPr>
              <w:t>網球場、操場</w:t>
            </w:r>
          </w:p>
        </w:tc>
      </w:tr>
      <w:tr w:rsidR="00C928B6" w14:paraId="14C56F4E" w14:textId="77777777" w:rsidTr="00232F65">
        <w:trPr>
          <w:cantSplit/>
          <w:trHeight w:val="909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1FDB" w14:textId="77777777" w:rsidR="00C928B6" w:rsidRDefault="00C928B6"/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ED6F1" w14:textId="77777777" w:rsidR="00C928B6" w:rsidRDefault="00C928B6"/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688D935" w14:textId="77777777" w:rsidR="00C928B6" w:rsidRDefault="00C928B6">
            <w:pPr>
              <w:pStyle w:val="10"/>
              <w:overflowPunct w:val="0"/>
              <w:snapToGrid w:val="0"/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測驗項目及計分方式（含各項目及其配分）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B01912F" w14:textId="77777777" w:rsidR="00C928B6" w:rsidRDefault="007E1438" w:rsidP="007E1438">
            <w:pPr>
              <w:pStyle w:val="10"/>
              <w:overflowPunct w:val="0"/>
              <w:snapToGrid w:val="0"/>
              <w:rPr>
                <w:rFonts w:eastAsia="標楷體"/>
                <w:color w:val="000000"/>
              </w:rPr>
            </w:pPr>
            <w:r w:rsidRPr="000D3170">
              <w:rPr>
                <w:rFonts w:eastAsia="標楷體"/>
                <w:color w:val="000000"/>
              </w:rPr>
              <w:t>1.</w:t>
            </w:r>
            <w:r w:rsidR="001648E5" w:rsidRPr="000D3170">
              <w:rPr>
                <w:rFonts w:eastAsia="標楷體"/>
                <w:color w:val="000000"/>
              </w:rPr>
              <w:t>羽球技能</w:t>
            </w:r>
            <w:r w:rsidR="001648E5" w:rsidRPr="000D3170">
              <w:rPr>
                <w:rFonts w:eastAsia="標楷體"/>
                <w:color w:val="000000"/>
              </w:rPr>
              <w:t>(50</w:t>
            </w:r>
            <w:r w:rsidR="001648E5" w:rsidRPr="000D3170">
              <w:rPr>
                <w:rFonts w:eastAsia="標楷體"/>
                <w:color w:val="000000"/>
              </w:rPr>
              <w:t>分</w:t>
            </w:r>
            <w:r w:rsidR="001648E5" w:rsidRPr="000D3170">
              <w:rPr>
                <w:rFonts w:eastAsia="標楷體"/>
                <w:color w:val="000000"/>
              </w:rPr>
              <w:t>)</w:t>
            </w:r>
          </w:p>
          <w:p w14:paraId="462B8420" w14:textId="77777777" w:rsidR="004B3B25" w:rsidRPr="000D3170" w:rsidRDefault="004B3B25" w:rsidP="004B3B25">
            <w:pPr>
              <w:overflowPunct w:val="0"/>
              <w:snapToGrid w:val="0"/>
              <w:spacing w:line="276" w:lineRule="auto"/>
              <w:ind w:left="182"/>
              <w:jc w:val="both"/>
              <w:rPr>
                <w:rFonts w:eastAsia="標楷體"/>
                <w:color w:val="000000"/>
              </w:rPr>
            </w:pPr>
            <w:r w:rsidRPr="000D3170"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1</w:t>
            </w:r>
            <w:r w:rsidRPr="000D3170">
              <w:rPr>
                <w:rFonts w:eastAsia="標楷體"/>
                <w:color w:val="000000"/>
              </w:rPr>
              <w:t>)</w:t>
            </w:r>
            <w:r w:rsidRPr="000D3170">
              <w:rPr>
                <w:rFonts w:eastAsia="標楷體"/>
                <w:color w:val="000000"/>
              </w:rPr>
              <w:t>全場跑動</w:t>
            </w:r>
            <w:r w:rsidRPr="000D3170">
              <w:rPr>
                <w:rFonts w:eastAsia="標楷體"/>
                <w:color w:val="000000"/>
              </w:rPr>
              <w:t>(35</w:t>
            </w:r>
            <w:r w:rsidRPr="000D3170">
              <w:rPr>
                <w:rFonts w:eastAsia="標楷體"/>
                <w:color w:val="000000"/>
              </w:rPr>
              <w:t>分</w:t>
            </w:r>
            <w:r w:rsidRPr="000D3170">
              <w:rPr>
                <w:rFonts w:eastAsia="標楷體"/>
                <w:color w:val="000000"/>
              </w:rPr>
              <w:t>)</w:t>
            </w:r>
            <w:r w:rsidRPr="000D3170">
              <w:rPr>
                <w:rFonts w:eastAsia="標楷體"/>
                <w:color w:val="000000"/>
              </w:rPr>
              <w:t>：全場球路不固定跑動。</w:t>
            </w:r>
          </w:p>
          <w:p w14:paraId="0E78A77B" w14:textId="77777777" w:rsidR="001648E5" w:rsidRPr="000D3170" w:rsidRDefault="001648E5" w:rsidP="001648E5">
            <w:pPr>
              <w:overflowPunct w:val="0"/>
              <w:snapToGrid w:val="0"/>
              <w:spacing w:line="276" w:lineRule="auto"/>
              <w:ind w:left="182"/>
              <w:jc w:val="both"/>
              <w:rPr>
                <w:rFonts w:eastAsia="標楷體"/>
                <w:color w:val="000000"/>
              </w:rPr>
            </w:pPr>
            <w:r w:rsidRPr="000D3170">
              <w:rPr>
                <w:rFonts w:eastAsia="標楷體"/>
                <w:color w:val="000000"/>
              </w:rPr>
              <w:t>(</w:t>
            </w:r>
            <w:r w:rsidR="004B3B25">
              <w:rPr>
                <w:rFonts w:eastAsia="標楷體" w:hint="eastAsia"/>
                <w:color w:val="000000"/>
              </w:rPr>
              <w:t>2</w:t>
            </w:r>
            <w:r w:rsidRPr="000D3170">
              <w:rPr>
                <w:rFonts w:eastAsia="標楷體"/>
                <w:color w:val="000000"/>
              </w:rPr>
              <w:t>)</w:t>
            </w:r>
            <w:r w:rsidRPr="000D3170">
              <w:rPr>
                <w:rFonts w:eastAsia="標楷體"/>
                <w:color w:val="000000"/>
              </w:rPr>
              <w:t>半場跑動</w:t>
            </w:r>
            <w:r w:rsidRPr="000D3170">
              <w:rPr>
                <w:rFonts w:eastAsia="標楷體"/>
                <w:color w:val="000000"/>
              </w:rPr>
              <w:t>(15</w:t>
            </w:r>
            <w:r w:rsidRPr="000D3170">
              <w:rPr>
                <w:rFonts w:eastAsia="標楷體"/>
                <w:color w:val="000000"/>
              </w:rPr>
              <w:t>分</w:t>
            </w:r>
            <w:r w:rsidRPr="000D3170">
              <w:rPr>
                <w:rFonts w:eastAsia="標楷體"/>
                <w:color w:val="000000"/>
              </w:rPr>
              <w:t>)</w:t>
            </w:r>
            <w:r w:rsidRPr="000D3170">
              <w:rPr>
                <w:rFonts w:eastAsia="標楷體"/>
                <w:color w:val="000000"/>
              </w:rPr>
              <w:t>：</w:t>
            </w:r>
            <w:proofErr w:type="gramStart"/>
            <w:r w:rsidRPr="000D3170">
              <w:rPr>
                <w:rFonts w:eastAsia="標楷體"/>
                <w:color w:val="000000"/>
              </w:rPr>
              <w:t>長球</w:t>
            </w:r>
            <w:proofErr w:type="gramEnd"/>
            <w:r w:rsidRPr="000D3170">
              <w:rPr>
                <w:rFonts w:eastAsia="標楷體"/>
                <w:color w:val="000000"/>
              </w:rPr>
              <w:t>、切球、殺球等基本球路前後跑動。</w:t>
            </w:r>
          </w:p>
          <w:p w14:paraId="45BDC3B8" w14:textId="77777777" w:rsidR="001648E5" w:rsidRPr="000D3170" w:rsidRDefault="007E1438" w:rsidP="001648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 w:val="0"/>
              <w:autoSpaceDN w:val="0"/>
              <w:snapToGrid w:val="0"/>
              <w:spacing w:line="276" w:lineRule="auto"/>
              <w:rPr>
                <w:rFonts w:eastAsia="標楷體"/>
                <w:color w:val="000000"/>
                <w:kern w:val="3"/>
              </w:rPr>
            </w:pPr>
            <w:r w:rsidRPr="000D3170">
              <w:rPr>
                <w:color w:val="000000"/>
                <w:sz w:val="22"/>
                <w:szCs w:val="22"/>
              </w:rPr>
              <w:t xml:space="preserve">2. </w:t>
            </w:r>
            <w:r w:rsidR="001648E5"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12</w:t>
            </w:r>
            <w:r w:rsidR="001648E5"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分跑</w:t>
            </w:r>
            <w:r w:rsidR="001648E5"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 xml:space="preserve"> (20</w:t>
            </w:r>
            <w:r w:rsidR="001648E5"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分</w:t>
            </w:r>
            <w:r w:rsidR="001648E5"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)</w:t>
            </w:r>
            <w:r w:rsidR="001648E5" w:rsidRPr="000D3170">
              <w:rPr>
                <w:rFonts w:eastAsia="標楷體"/>
                <w:color w:val="000000"/>
                <w:kern w:val="3"/>
              </w:rPr>
              <w:t>(</w:t>
            </w:r>
            <w:r w:rsidR="001648E5" w:rsidRPr="000D3170">
              <w:rPr>
                <w:rFonts w:eastAsia="標楷體"/>
                <w:color w:val="000000"/>
                <w:kern w:val="3"/>
              </w:rPr>
              <w:t>雨天備案：前後折返跑</w:t>
            </w:r>
            <w:r w:rsidR="001648E5" w:rsidRPr="000D3170">
              <w:rPr>
                <w:rFonts w:eastAsia="標楷體"/>
                <w:color w:val="000000"/>
                <w:kern w:val="3"/>
              </w:rPr>
              <w:t>23.7</w:t>
            </w:r>
            <w:r w:rsidR="001648E5" w:rsidRPr="000D3170">
              <w:rPr>
                <w:rFonts w:eastAsia="標楷體"/>
                <w:color w:val="000000"/>
                <w:kern w:val="3"/>
              </w:rPr>
              <w:t>公尺</w:t>
            </w:r>
            <w:r w:rsidR="00BA37F8" w:rsidRPr="000D3170">
              <w:rPr>
                <w:rFonts w:eastAsia="標楷體" w:hint="eastAsia"/>
                <w:color w:val="000000"/>
                <w:kern w:val="3"/>
              </w:rPr>
              <w:t>10</w:t>
            </w:r>
            <w:r w:rsidR="001648E5" w:rsidRPr="000D3170">
              <w:rPr>
                <w:rFonts w:eastAsia="標楷體"/>
                <w:color w:val="000000"/>
                <w:kern w:val="3"/>
              </w:rPr>
              <w:t>趟</w:t>
            </w:r>
            <w:r w:rsidR="001648E5" w:rsidRPr="000D3170">
              <w:rPr>
                <w:rFonts w:eastAsia="標楷體"/>
                <w:color w:val="000000"/>
                <w:kern w:val="3"/>
              </w:rPr>
              <w:t>)</w:t>
            </w:r>
          </w:p>
          <w:p w14:paraId="1C0A3FDD" w14:textId="77777777" w:rsidR="001648E5" w:rsidRPr="000D3170" w:rsidRDefault="001648E5" w:rsidP="001648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 w:val="0"/>
              <w:autoSpaceDN w:val="0"/>
              <w:snapToGrid w:val="0"/>
              <w:spacing w:line="276" w:lineRule="auto"/>
              <w:rPr>
                <w:rFonts w:eastAsia="標楷體"/>
                <w:color w:val="000000"/>
                <w:kern w:val="3"/>
                <w:sz w:val="24"/>
                <w:szCs w:val="24"/>
              </w:rPr>
            </w:pP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3.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左右撿球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10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顆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(10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分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)</w:t>
            </w:r>
          </w:p>
          <w:p w14:paraId="5040C8D7" w14:textId="77777777" w:rsidR="001648E5" w:rsidRPr="000D3170" w:rsidRDefault="001648E5" w:rsidP="001648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overflowPunct w:val="0"/>
              <w:autoSpaceDN w:val="0"/>
              <w:snapToGrid w:val="0"/>
              <w:ind w:right="960"/>
              <w:textAlignment w:val="baseline"/>
              <w:rPr>
                <w:rFonts w:eastAsia="標楷體"/>
                <w:color w:val="000000"/>
                <w:kern w:val="3"/>
                <w:sz w:val="24"/>
                <w:szCs w:val="24"/>
              </w:rPr>
            </w:pP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4.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米字步法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10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顆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(10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分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)</w:t>
            </w:r>
          </w:p>
          <w:p w14:paraId="6065CBDA" w14:textId="77777777" w:rsidR="001648E5" w:rsidRPr="000D3170" w:rsidRDefault="001648E5" w:rsidP="001648E5">
            <w:pPr>
              <w:overflowPunct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5.</w:t>
            </w:r>
            <w:r w:rsidRPr="000D3170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0D3170">
              <w:rPr>
                <w:rFonts w:eastAsia="標楷體"/>
                <w:color w:val="000000"/>
                <w:sz w:val="24"/>
                <w:szCs w:val="24"/>
              </w:rPr>
              <w:t>分鐘仰臥起坐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(10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分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)(</w:t>
            </w:r>
            <w:r w:rsidRPr="000D3170">
              <w:rPr>
                <w:rFonts w:eastAsia="標楷體"/>
                <w:color w:val="000000"/>
              </w:rPr>
              <w:t>基本為</w:t>
            </w:r>
            <w:r w:rsidRPr="000D3170">
              <w:rPr>
                <w:rFonts w:eastAsia="標楷體"/>
                <w:color w:val="000000"/>
              </w:rPr>
              <w:t>35</w:t>
            </w:r>
            <w:r w:rsidRPr="000D3170">
              <w:rPr>
                <w:rFonts w:eastAsia="標楷體"/>
                <w:color w:val="000000"/>
              </w:rPr>
              <w:t>下，之後每多一下</w:t>
            </w:r>
            <w:r w:rsidRPr="000D3170">
              <w:rPr>
                <w:rFonts w:eastAsia="標楷體"/>
                <w:color w:val="000000"/>
              </w:rPr>
              <w:t>0.2</w:t>
            </w:r>
            <w:r w:rsidRPr="000D3170">
              <w:rPr>
                <w:rFonts w:eastAsia="標楷體"/>
                <w:color w:val="000000"/>
              </w:rPr>
              <w:t>分</w:t>
            </w:r>
            <w:r w:rsidRPr="000D3170">
              <w:rPr>
                <w:rFonts w:eastAsia="標楷體"/>
                <w:color w:val="000000"/>
              </w:rPr>
              <w:t>)</w:t>
            </w:r>
            <w:r w:rsidRPr="000D3170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3C4A4BAD" w14:textId="77777777" w:rsidR="00436A6B" w:rsidRDefault="00B73504" w:rsidP="00436A6B">
            <w:pPr>
              <w:pStyle w:val="10"/>
              <w:overflowPunct w:val="0"/>
              <w:snapToGrid w:val="0"/>
              <w:ind w:left="182" w:hanging="182"/>
              <w:rPr>
                <w:rFonts w:eastAsia="標楷體"/>
                <w:color w:val="000000"/>
              </w:rPr>
            </w:pPr>
            <w:r w:rsidRPr="007E2F65">
              <w:rPr>
                <w:rFonts w:eastAsia="標楷體"/>
                <w:color w:val="000000"/>
              </w:rPr>
              <w:t>1.</w:t>
            </w:r>
            <w:r w:rsidRPr="007E2F65">
              <w:rPr>
                <w:rFonts w:eastAsia="標楷體"/>
                <w:color w:val="000000"/>
              </w:rPr>
              <w:t>網球基本動作</w:t>
            </w:r>
            <w:r w:rsidRPr="007E2F65">
              <w:rPr>
                <w:rFonts w:eastAsia="標楷體"/>
                <w:color w:val="000000"/>
              </w:rPr>
              <w:t xml:space="preserve"> (50 </w:t>
            </w:r>
            <w:r w:rsidRPr="007E2F65">
              <w:rPr>
                <w:rFonts w:eastAsia="標楷體"/>
                <w:color w:val="000000"/>
              </w:rPr>
              <w:t>分</w:t>
            </w:r>
            <w:r w:rsidR="00436A6B" w:rsidRPr="007E2F65">
              <w:rPr>
                <w:rFonts w:eastAsia="標楷體"/>
                <w:color w:val="000000"/>
              </w:rPr>
              <w:t>)</w:t>
            </w:r>
          </w:p>
          <w:p w14:paraId="094611C1" w14:textId="77777777" w:rsidR="004B3B25" w:rsidRPr="007E2F65" w:rsidRDefault="004B3B25" w:rsidP="00436A6B">
            <w:pPr>
              <w:pStyle w:val="10"/>
              <w:overflowPunct w:val="0"/>
              <w:snapToGrid w:val="0"/>
              <w:ind w:left="182" w:hanging="18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 w:rsidRPr="007E2F65"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1</w:t>
            </w:r>
            <w:r w:rsidRPr="007E2F65">
              <w:rPr>
                <w:rFonts w:eastAsia="標楷體"/>
                <w:color w:val="000000"/>
              </w:rPr>
              <w:t xml:space="preserve">) </w:t>
            </w:r>
            <w:r w:rsidRPr="007E2F65">
              <w:rPr>
                <w:rFonts w:eastAsia="標楷體"/>
                <w:color w:val="000000"/>
              </w:rPr>
              <w:t>正、反拍</w:t>
            </w:r>
            <w:r w:rsidRPr="007E2F65">
              <w:rPr>
                <w:rFonts w:eastAsia="標楷體"/>
                <w:color w:val="000000"/>
              </w:rPr>
              <w:t xml:space="preserve"> (30</w:t>
            </w:r>
            <w:r w:rsidRPr="007E2F65">
              <w:rPr>
                <w:rFonts w:eastAsia="標楷體"/>
                <w:color w:val="000000"/>
              </w:rPr>
              <w:t>分</w:t>
            </w:r>
            <w:r w:rsidRPr="007E2F65">
              <w:rPr>
                <w:rFonts w:eastAsia="標楷體"/>
                <w:color w:val="000000"/>
              </w:rPr>
              <w:t>)</w:t>
            </w:r>
          </w:p>
          <w:p w14:paraId="6023CDC9" w14:textId="77777777" w:rsidR="00B73504" w:rsidRPr="007E2F65" w:rsidRDefault="00436A6B" w:rsidP="004B3B25">
            <w:pPr>
              <w:pStyle w:val="10"/>
              <w:overflowPunct w:val="0"/>
              <w:snapToGrid w:val="0"/>
              <w:ind w:left="182" w:hanging="182"/>
              <w:rPr>
                <w:rFonts w:eastAsia="標楷體"/>
                <w:color w:val="000000"/>
              </w:rPr>
            </w:pPr>
            <w:r w:rsidRPr="007E2F65">
              <w:rPr>
                <w:rFonts w:eastAsia="標楷體"/>
                <w:color w:val="000000"/>
              </w:rPr>
              <w:t xml:space="preserve">  (</w:t>
            </w:r>
            <w:r w:rsidR="004B3B25">
              <w:rPr>
                <w:rFonts w:eastAsia="標楷體" w:hint="eastAsia"/>
                <w:color w:val="000000"/>
              </w:rPr>
              <w:t>2</w:t>
            </w:r>
            <w:r w:rsidRPr="007E2F65">
              <w:rPr>
                <w:rFonts w:eastAsia="標楷體"/>
                <w:color w:val="000000"/>
              </w:rPr>
              <w:t xml:space="preserve">) </w:t>
            </w:r>
            <w:r w:rsidR="00B73504" w:rsidRPr="007E2F65">
              <w:rPr>
                <w:rFonts w:eastAsia="標楷體"/>
                <w:color w:val="000000"/>
              </w:rPr>
              <w:t>發球</w:t>
            </w:r>
            <w:r w:rsidR="00B73504" w:rsidRPr="007E2F65">
              <w:rPr>
                <w:rFonts w:eastAsia="標楷體"/>
                <w:color w:val="000000"/>
              </w:rPr>
              <w:t xml:space="preserve"> (10</w:t>
            </w:r>
            <w:r w:rsidR="00B73504" w:rsidRPr="007E2F65">
              <w:rPr>
                <w:rFonts w:eastAsia="標楷體"/>
                <w:color w:val="000000"/>
              </w:rPr>
              <w:t>分</w:t>
            </w:r>
            <w:r w:rsidRPr="007E2F65">
              <w:rPr>
                <w:rFonts w:eastAsia="標楷體"/>
                <w:color w:val="000000"/>
              </w:rPr>
              <w:t>)</w:t>
            </w:r>
          </w:p>
          <w:p w14:paraId="589A8C75" w14:textId="77777777" w:rsidR="00B73504" w:rsidRPr="007E2F65" w:rsidRDefault="00436A6B" w:rsidP="00B73504">
            <w:pPr>
              <w:pStyle w:val="10"/>
              <w:overflowPunct w:val="0"/>
              <w:snapToGrid w:val="0"/>
              <w:ind w:left="182" w:hanging="182"/>
              <w:rPr>
                <w:rFonts w:eastAsia="標楷體"/>
                <w:color w:val="000000"/>
              </w:rPr>
            </w:pPr>
            <w:r w:rsidRPr="007E2F65">
              <w:rPr>
                <w:rFonts w:eastAsia="標楷體"/>
                <w:color w:val="000000"/>
              </w:rPr>
              <w:t xml:space="preserve">  </w:t>
            </w:r>
            <w:r w:rsidR="00B73504" w:rsidRPr="007E2F65">
              <w:rPr>
                <w:rFonts w:eastAsia="標楷體"/>
                <w:color w:val="000000"/>
              </w:rPr>
              <w:t>(</w:t>
            </w:r>
            <w:r w:rsidRPr="007E2F65">
              <w:rPr>
                <w:rFonts w:eastAsia="標楷體"/>
                <w:color w:val="000000"/>
              </w:rPr>
              <w:t xml:space="preserve">3) </w:t>
            </w:r>
            <w:r w:rsidR="00B73504" w:rsidRPr="007E2F65">
              <w:rPr>
                <w:rFonts w:eastAsia="標楷體"/>
                <w:color w:val="000000"/>
              </w:rPr>
              <w:t>截擊</w:t>
            </w:r>
            <w:r w:rsidR="00B73504" w:rsidRPr="007E2F65">
              <w:rPr>
                <w:rFonts w:eastAsia="標楷體"/>
                <w:color w:val="000000"/>
              </w:rPr>
              <w:t xml:space="preserve"> (10</w:t>
            </w:r>
            <w:r w:rsidR="00B73504" w:rsidRPr="007E2F65">
              <w:rPr>
                <w:rFonts w:eastAsia="標楷體"/>
                <w:color w:val="000000"/>
              </w:rPr>
              <w:t>分</w:t>
            </w:r>
            <w:r w:rsidRPr="007E2F65">
              <w:rPr>
                <w:rFonts w:eastAsia="標楷體"/>
                <w:color w:val="000000"/>
              </w:rPr>
              <w:t>)</w:t>
            </w:r>
          </w:p>
          <w:p w14:paraId="3C0B48AF" w14:textId="77777777" w:rsidR="00B73504" w:rsidRPr="007E2F65" w:rsidRDefault="00B73504" w:rsidP="00B73504">
            <w:pPr>
              <w:pStyle w:val="10"/>
              <w:overflowPunct w:val="0"/>
              <w:snapToGrid w:val="0"/>
              <w:ind w:left="182" w:hanging="182"/>
              <w:rPr>
                <w:rFonts w:eastAsia="標楷體"/>
                <w:color w:val="000000"/>
              </w:rPr>
            </w:pPr>
            <w:r w:rsidRPr="007E2F65">
              <w:rPr>
                <w:rFonts w:eastAsia="標楷體"/>
                <w:color w:val="000000"/>
              </w:rPr>
              <w:t xml:space="preserve">2. 800 </w:t>
            </w:r>
            <w:r w:rsidRPr="007E2F65">
              <w:rPr>
                <w:rFonts w:eastAsia="標楷體"/>
                <w:color w:val="000000"/>
              </w:rPr>
              <w:t>公尺</w:t>
            </w:r>
            <w:r w:rsidRPr="007E2F65">
              <w:rPr>
                <w:rFonts w:eastAsia="標楷體"/>
                <w:color w:val="000000"/>
              </w:rPr>
              <w:t xml:space="preserve"> (30 </w:t>
            </w:r>
            <w:r w:rsidRPr="007E2F65">
              <w:rPr>
                <w:rFonts w:eastAsia="標楷體"/>
                <w:color w:val="000000"/>
              </w:rPr>
              <w:t>分</w:t>
            </w:r>
            <w:r w:rsidR="007F5961" w:rsidRPr="007E2F65">
              <w:rPr>
                <w:rFonts w:eastAsia="標楷體"/>
                <w:color w:val="000000"/>
              </w:rPr>
              <w:t>)</w:t>
            </w:r>
          </w:p>
          <w:p w14:paraId="17F035CC" w14:textId="77777777" w:rsidR="00C928B6" w:rsidRPr="007E2F65" w:rsidRDefault="00B73504" w:rsidP="00B73504">
            <w:pPr>
              <w:pStyle w:val="10"/>
              <w:overflowPunct w:val="0"/>
              <w:snapToGrid w:val="0"/>
              <w:ind w:left="182" w:hanging="182"/>
              <w:rPr>
                <w:rFonts w:eastAsia="標楷體"/>
                <w:color w:val="000000"/>
              </w:rPr>
            </w:pPr>
            <w:r w:rsidRPr="007E2F65">
              <w:rPr>
                <w:rFonts w:eastAsia="標楷體"/>
                <w:color w:val="000000"/>
              </w:rPr>
              <w:t>3.</w:t>
            </w:r>
            <w:r w:rsidRPr="007E2F65">
              <w:rPr>
                <w:rFonts w:eastAsia="標楷體"/>
                <w:color w:val="000000"/>
              </w:rPr>
              <w:t>米字折返跑</w:t>
            </w:r>
            <w:r w:rsidRPr="007E2F65">
              <w:rPr>
                <w:rFonts w:eastAsia="標楷體"/>
                <w:color w:val="000000"/>
              </w:rPr>
              <w:t xml:space="preserve"> </w:t>
            </w:r>
            <w:r w:rsidR="007F5961" w:rsidRPr="007E2F65">
              <w:rPr>
                <w:rFonts w:eastAsia="標楷體"/>
                <w:color w:val="000000"/>
              </w:rPr>
              <w:t>(</w:t>
            </w:r>
            <w:r w:rsidRPr="007E2F65">
              <w:rPr>
                <w:rFonts w:eastAsia="標楷體"/>
                <w:color w:val="000000"/>
              </w:rPr>
              <w:t>20</w:t>
            </w:r>
            <w:r w:rsidRPr="007E2F65">
              <w:rPr>
                <w:rFonts w:eastAsia="標楷體"/>
                <w:color w:val="000000"/>
              </w:rPr>
              <w:t>分</w:t>
            </w:r>
            <w:r w:rsidR="007F5961" w:rsidRPr="007E2F65">
              <w:rPr>
                <w:rFonts w:eastAsia="標楷體"/>
                <w:color w:val="000000"/>
              </w:rPr>
              <w:t>)</w:t>
            </w:r>
          </w:p>
          <w:p w14:paraId="754C8CE0" w14:textId="77777777" w:rsidR="00407110" w:rsidRPr="007E2F65" w:rsidRDefault="00407110" w:rsidP="00B73504">
            <w:pPr>
              <w:pStyle w:val="10"/>
              <w:overflowPunct w:val="0"/>
              <w:snapToGrid w:val="0"/>
              <w:ind w:left="182" w:hanging="182"/>
              <w:rPr>
                <w:color w:val="000000"/>
              </w:rPr>
            </w:pPr>
            <w:proofErr w:type="gramStart"/>
            <w:r w:rsidRPr="007E2F65">
              <w:rPr>
                <w:rFonts w:eastAsia="標楷體" w:hint="eastAsia"/>
                <w:color w:val="000000"/>
              </w:rPr>
              <w:t>雨備場地</w:t>
            </w:r>
            <w:proofErr w:type="gramEnd"/>
            <w:r w:rsidRPr="007E2F65">
              <w:rPr>
                <w:rFonts w:eastAsia="標楷體" w:hint="eastAsia"/>
                <w:color w:val="000000"/>
              </w:rPr>
              <w:t>訂於：西湖國小</w:t>
            </w:r>
          </w:p>
        </w:tc>
      </w:tr>
      <w:tr w:rsidR="003B441A" w14:paraId="260CD81C" w14:textId="77777777" w:rsidTr="00851093">
        <w:trPr>
          <w:cantSplit/>
          <w:trHeight w:val="2151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B59C" w14:textId="77777777" w:rsidR="003B441A" w:rsidRDefault="003B441A"/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31D4D" w14:textId="77777777" w:rsidR="003B441A" w:rsidRPr="007F5961" w:rsidRDefault="003B441A">
            <w:pPr>
              <w:pStyle w:val="10"/>
              <w:ind w:left="113" w:right="113"/>
              <w:jc w:val="center"/>
            </w:pPr>
            <w:r w:rsidRPr="007F5961">
              <w:rPr>
                <w:rFonts w:ascii="標楷體" w:eastAsia="標楷體" w:hAnsi="標楷體"/>
                <w:color w:val="000000"/>
                <w:spacing w:val="20"/>
              </w:rPr>
              <w:t>錄取方式</w:t>
            </w:r>
          </w:p>
        </w:tc>
        <w:tc>
          <w:tcPr>
            <w:tcW w:w="10141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65080815" w14:textId="77777777" w:rsidR="003B441A" w:rsidRDefault="003B441A">
            <w:pPr>
              <w:pStyle w:val="10"/>
              <w:overflowPunct w:val="0"/>
              <w:snapToGrid w:val="0"/>
              <w:jc w:val="both"/>
              <w:rPr>
                <w:rStyle w:val="1"/>
                <w:rFonts w:ascii="標楷體" w:eastAsia="標楷體" w:hAnsi="標楷體"/>
              </w:rPr>
            </w:pPr>
            <w:r>
              <w:rPr>
                <w:rStyle w:val="1"/>
                <w:rFonts w:ascii="標楷體" w:eastAsia="標楷體" w:hAnsi="標楷體"/>
              </w:rPr>
              <w:t>1.各測驗種類依總成績高低依序錄取，未達最低錄取標準</w:t>
            </w:r>
            <w:r>
              <w:rPr>
                <w:rStyle w:val="1"/>
                <w:rFonts w:ascii="標楷體" w:eastAsia="標楷體" w:hAnsi="標楷體"/>
                <w:b/>
                <w:color w:val="000000"/>
              </w:rPr>
              <w:t>70</w:t>
            </w:r>
            <w:r>
              <w:rPr>
                <w:rStyle w:val="1"/>
                <w:rFonts w:ascii="標楷體" w:eastAsia="標楷體" w:hAnsi="標楷體"/>
              </w:rPr>
              <w:t>分（含）者，不予錄取。</w:t>
            </w:r>
          </w:p>
          <w:p w14:paraId="002B0A3D" w14:textId="77777777" w:rsidR="003B441A" w:rsidRPr="00420ED0" w:rsidRDefault="003B441A">
            <w:pPr>
              <w:pStyle w:val="10"/>
              <w:overflowPunct w:val="0"/>
              <w:snapToGrid w:val="0"/>
              <w:jc w:val="both"/>
              <w:rPr>
                <w:rStyle w:val="1"/>
                <w:rFonts w:ascii="標楷體" w:eastAsia="標楷體" w:hAnsi="標楷體"/>
                <w:color w:val="000000"/>
              </w:rPr>
            </w:pPr>
            <w:r>
              <w:rPr>
                <w:rStyle w:val="1"/>
                <w:rFonts w:ascii="標楷體" w:eastAsia="標楷體" w:hAnsi="標楷體"/>
              </w:rPr>
              <w:t>2.</w:t>
            </w:r>
            <w:proofErr w:type="gramStart"/>
            <w:r w:rsidRPr="00420ED0">
              <w:rPr>
                <w:rStyle w:val="1"/>
                <w:rFonts w:ascii="標楷體" w:eastAsia="標楷體" w:hAnsi="標楷體"/>
                <w:b/>
                <w:color w:val="000000"/>
              </w:rPr>
              <w:t>成績比序</w:t>
            </w:r>
            <w:proofErr w:type="gramEnd"/>
            <w:r w:rsidRPr="00420ED0">
              <w:rPr>
                <w:rStyle w:val="1"/>
                <w:rFonts w:ascii="標楷體" w:eastAsia="標楷體" w:hAnsi="標楷體"/>
                <w:b/>
                <w:color w:val="000000"/>
              </w:rPr>
              <w:t>：</w:t>
            </w:r>
            <w:r w:rsidRPr="00420ED0">
              <w:rPr>
                <w:rStyle w:val="1"/>
                <w:rFonts w:ascii="標楷體" w:eastAsia="標楷體" w:hAnsi="標楷體"/>
                <w:color w:val="000000"/>
              </w:rPr>
              <w:t>如總成績相同時，參酌術科測驗</w:t>
            </w:r>
            <w:proofErr w:type="gramStart"/>
            <w:r w:rsidRPr="00420ED0">
              <w:rPr>
                <w:rStyle w:val="1"/>
                <w:rFonts w:ascii="標楷體" w:eastAsia="標楷體" w:hAnsi="標楷體"/>
                <w:color w:val="000000"/>
              </w:rPr>
              <w:t>項目比序高低</w:t>
            </w:r>
            <w:proofErr w:type="gramEnd"/>
            <w:r w:rsidRPr="00420ED0">
              <w:rPr>
                <w:rStyle w:val="1"/>
                <w:rFonts w:ascii="標楷體" w:eastAsia="標楷體" w:hAnsi="標楷體"/>
                <w:color w:val="000000"/>
              </w:rPr>
              <w:t>順序錄取，</w:t>
            </w:r>
            <w:proofErr w:type="gramStart"/>
            <w:r w:rsidRPr="00420ED0">
              <w:rPr>
                <w:rStyle w:val="1"/>
                <w:rFonts w:ascii="標楷體" w:eastAsia="標楷體" w:hAnsi="標楷體"/>
                <w:color w:val="000000"/>
                <w:shd w:val="clear" w:color="auto" w:fill="FFFFFF"/>
              </w:rPr>
              <w:t>不</w:t>
            </w:r>
            <w:proofErr w:type="gramEnd"/>
            <w:r w:rsidRPr="00420ED0">
              <w:rPr>
                <w:rStyle w:val="1"/>
                <w:rFonts w:ascii="標楷體" w:eastAsia="標楷體" w:hAnsi="標楷體"/>
                <w:color w:val="000000"/>
                <w:shd w:val="clear" w:color="auto" w:fill="FFFFFF"/>
              </w:rPr>
              <w:t>列備取</w:t>
            </w:r>
            <w:r w:rsidRPr="00420ED0">
              <w:rPr>
                <w:rStyle w:val="1"/>
                <w:rFonts w:ascii="標楷體" w:eastAsia="標楷體" w:hAnsi="標楷體"/>
                <w:color w:val="000000"/>
              </w:rPr>
              <w:t>。</w:t>
            </w:r>
          </w:p>
          <w:p w14:paraId="0E347C43" w14:textId="77777777" w:rsidR="007F5961" w:rsidRPr="00420ED0" w:rsidRDefault="007F5961">
            <w:pPr>
              <w:pStyle w:val="10"/>
              <w:overflowPunct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370"/>
              <w:gridCol w:w="2596"/>
              <w:gridCol w:w="2596"/>
            </w:tblGrid>
            <w:tr w:rsidR="00B73504" w:rsidRPr="00420ED0" w14:paraId="2537743E" w14:textId="77777777" w:rsidTr="007F5961">
              <w:trPr>
                <w:trHeight w:val="389"/>
                <w:jc w:val="center"/>
              </w:trPr>
              <w:tc>
                <w:tcPr>
                  <w:tcW w:w="3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8FCF5D" w14:textId="77777777" w:rsidR="00B73504" w:rsidRPr="00420ED0" w:rsidRDefault="00B73504">
                  <w:pPr>
                    <w:pStyle w:val="10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12ED65" w14:textId="77777777" w:rsidR="00B73504" w:rsidRPr="00420ED0" w:rsidRDefault="007F5961">
                  <w:pPr>
                    <w:pStyle w:val="10"/>
                    <w:overflowPunct w:val="0"/>
                    <w:snapToGrid w:val="0"/>
                    <w:jc w:val="center"/>
                    <w:rPr>
                      <w:color w:val="000000"/>
                    </w:rPr>
                  </w:pPr>
                  <w:r w:rsidRPr="00420ED0">
                    <w:rPr>
                      <w:rFonts w:ascii="標楷體" w:eastAsia="標楷體" w:hAnsi="標楷體" w:hint="eastAsia"/>
                      <w:bCs/>
                      <w:color w:val="000000"/>
                    </w:rPr>
                    <w:t>羽球</w:t>
                  </w: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2A1A14" w14:textId="77777777" w:rsidR="00B73504" w:rsidRPr="00420ED0" w:rsidRDefault="007F5961">
                  <w:pPr>
                    <w:pStyle w:val="10"/>
                    <w:overflowPunct w:val="0"/>
                    <w:snapToGrid w:val="0"/>
                    <w:jc w:val="center"/>
                    <w:rPr>
                      <w:color w:val="000000"/>
                    </w:rPr>
                  </w:pPr>
                  <w:r w:rsidRPr="00420ED0">
                    <w:rPr>
                      <w:rFonts w:ascii="標楷體" w:eastAsia="標楷體" w:hAnsi="標楷體" w:hint="eastAsia"/>
                      <w:bCs/>
                      <w:color w:val="000000"/>
                    </w:rPr>
                    <w:t>網球</w:t>
                  </w:r>
                </w:p>
              </w:tc>
            </w:tr>
            <w:tr w:rsidR="00B73504" w:rsidRPr="00420ED0" w14:paraId="717E5A64" w14:textId="77777777" w:rsidTr="007F5961">
              <w:trPr>
                <w:trHeight w:val="410"/>
                <w:jc w:val="center"/>
              </w:trPr>
              <w:tc>
                <w:tcPr>
                  <w:tcW w:w="3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73357B" w14:textId="77777777" w:rsidR="00B73504" w:rsidRPr="00420ED0" w:rsidRDefault="00B73504">
                  <w:pPr>
                    <w:pStyle w:val="10"/>
                    <w:overflowPunct w:val="0"/>
                    <w:snapToGrid w:val="0"/>
                    <w:jc w:val="center"/>
                    <w:rPr>
                      <w:color w:val="000000"/>
                    </w:rPr>
                  </w:pPr>
                  <w:proofErr w:type="gramStart"/>
                  <w:r w:rsidRPr="00420ED0">
                    <w:rPr>
                      <w:rFonts w:ascii="標楷體" w:eastAsia="標楷體" w:hAnsi="標楷體"/>
                      <w:bCs/>
                      <w:color w:val="000000"/>
                    </w:rPr>
                    <w:t>成績比序</w:t>
                  </w:r>
                  <w:proofErr w:type="gramEnd"/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D78A0B" w14:textId="77777777" w:rsidR="00B73504" w:rsidRPr="00420ED0" w:rsidRDefault="00E24CBA">
                  <w:pPr>
                    <w:pStyle w:val="10"/>
                    <w:overflowPunct w:val="0"/>
                    <w:snapToGrid w:val="0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  <w:r w:rsidRPr="00420ED0">
                    <w:rPr>
                      <w:rFonts w:eastAsia="標楷體"/>
                      <w:bCs/>
                      <w:color w:val="000000"/>
                    </w:rPr>
                    <w:t>1.2.3.4.5</w:t>
                  </w: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D7CA73" w14:textId="77777777" w:rsidR="00B73504" w:rsidRPr="00420ED0" w:rsidRDefault="007F5961">
                  <w:pPr>
                    <w:pStyle w:val="10"/>
                    <w:overflowPunct w:val="0"/>
                    <w:snapToGrid w:val="0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  <w:r w:rsidRPr="00420ED0">
                    <w:rPr>
                      <w:rFonts w:eastAsia="標楷體"/>
                      <w:bCs/>
                      <w:color w:val="000000"/>
                    </w:rPr>
                    <w:t>1.2.3.</w:t>
                  </w:r>
                </w:p>
              </w:tc>
            </w:tr>
          </w:tbl>
          <w:p w14:paraId="175EAC83" w14:textId="77777777" w:rsidR="003B441A" w:rsidRDefault="003B441A">
            <w:pPr>
              <w:pStyle w:val="10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3B441A" w14:paraId="6D14038C" w14:textId="77777777" w:rsidTr="00C928B6">
        <w:trPr>
          <w:cantSplit/>
          <w:trHeight w:val="1444"/>
          <w:jc w:val="center"/>
        </w:trPr>
        <w:tc>
          <w:tcPr>
            <w:tcW w:w="806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B7EB1" w14:textId="77777777" w:rsidR="003B441A" w:rsidRDefault="003B441A">
            <w:pPr>
              <w:pStyle w:val="10"/>
              <w:ind w:left="113" w:right="113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</w:rPr>
              <w:t>報名手續</w:t>
            </w:r>
          </w:p>
        </w:tc>
        <w:tc>
          <w:tcPr>
            <w:tcW w:w="1014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7AC821F1" w14:textId="77777777" w:rsidR="003B441A" w:rsidRPr="007F5961" w:rsidRDefault="003B441A" w:rsidP="007F5961">
            <w:pPr>
              <w:pStyle w:val="a5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7F5961">
              <w:rPr>
                <w:rFonts w:ascii="標楷體" w:eastAsia="標楷體" w:hAnsi="標楷體"/>
                <w:color w:val="000000"/>
              </w:rPr>
              <w:t>一、填寫報名表至本校體育組現場報名。</w:t>
            </w:r>
          </w:p>
          <w:p w14:paraId="6ACB0BFD" w14:textId="77777777" w:rsidR="003B441A" w:rsidRPr="007F5961" w:rsidRDefault="003B441A" w:rsidP="007F5961">
            <w:pPr>
              <w:pStyle w:val="a5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7F5961">
              <w:rPr>
                <w:rFonts w:ascii="標楷體" w:eastAsia="標楷體" w:hAnsi="標楷體"/>
                <w:color w:val="000000"/>
              </w:rPr>
              <w:t>二、學歷證件：在學證明。</w:t>
            </w:r>
          </w:p>
          <w:p w14:paraId="0A97E96A" w14:textId="77777777" w:rsidR="003B441A" w:rsidRPr="007F5961" w:rsidRDefault="003B441A" w:rsidP="007F5961">
            <w:pPr>
              <w:pStyle w:val="a5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7F5961">
              <w:rPr>
                <w:rFonts w:ascii="標楷體" w:eastAsia="標楷體" w:hAnsi="標楷體"/>
                <w:color w:val="000000"/>
              </w:rPr>
              <w:t>三、戶籍謄本或戶口名簿影本（正本驗畢後歸還）。</w:t>
            </w:r>
          </w:p>
          <w:p w14:paraId="00E24EC5" w14:textId="77777777" w:rsidR="003B441A" w:rsidRPr="007F5961" w:rsidRDefault="003B441A" w:rsidP="007F5961">
            <w:pPr>
              <w:pStyle w:val="a5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7F5961">
              <w:rPr>
                <w:rFonts w:ascii="標楷體" w:eastAsia="標楷體" w:hAnsi="標楷體"/>
                <w:color w:val="000000"/>
              </w:rPr>
              <w:t>四、參賽成績證明影本（正本驗畢後歸還）。</w:t>
            </w:r>
          </w:p>
          <w:p w14:paraId="04F48515" w14:textId="77777777" w:rsidR="003B441A" w:rsidRPr="007F5961" w:rsidRDefault="003B441A" w:rsidP="007F5961">
            <w:pPr>
              <w:pStyle w:val="a5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7F5961">
              <w:rPr>
                <w:rFonts w:ascii="標楷體" w:eastAsia="標楷體" w:hAnsi="標楷體"/>
                <w:color w:val="000000"/>
              </w:rPr>
              <w:t>五、家長同意書（附件一）。</w:t>
            </w:r>
          </w:p>
          <w:p w14:paraId="33A21BDF" w14:textId="77777777" w:rsidR="003B441A" w:rsidRPr="007F5961" w:rsidRDefault="003B441A" w:rsidP="007F5961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7F5961">
              <w:rPr>
                <w:rFonts w:ascii="標楷體" w:eastAsia="標楷體" w:hAnsi="標楷體"/>
                <w:color w:val="000000"/>
              </w:rPr>
              <w:t>六、健康聲明切結書（附件二）。</w:t>
            </w:r>
          </w:p>
        </w:tc>
      </w:tr>
      <w:tr w:rsidR="003B441A" w14:paraId="2384145E" w14:textId="77777777" w:rsidTr="00C928B6">
        <w:trPr>
          <w:cantSplit/>
          <w:trHeight w:val="3074"/>
          <w:jc w:val="center"/>
        </w:trPr>
        <w:tc>
          <w:tcPr>
            <w:tcW w:w="806" w:type="dxa"/>
            <w:gridSpan w:val="4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901FE" w14:textId="77777777" w:rsidR="003B441A" w:rsidRDefault="003B441A">
            <w:pPr>
              <w:pStyle w:val="10"/>
              <w:jc w:val="center"/>
              <w:rPr>
                <w:rStyle w:val="1"/>
                <w:rFonts w:ascii="標楷體" w:eastAsia="標楷體" w:hAnsi="標楷體"/>
                <w:color w:val="000000"/>
              </w:rPr>
            </w:pPr>
            <w:r>
              <w:rPr>
                <w:rStyle w:val="1"/>
                <w:rFonts w:ascii="標楷體" w:eastAsia="標楷體" w:hAnsi="標楷體"/>
                <w:color w:val="000000"/>
              </w:rPr>
              <w:lastRenderedPageBreak/>
              <w:t>備</w:t>
            </w:r>
          </w:p>
          <w:p w14:paraId="272E2D57" w14:textId="77777777" w:rsidR="003B441A" w:rsidRDefault="003B441A">
            <w:pPr>
              <w:pStyle w:val="10"/>
              <w:jc w:val="center"/>
            </w:pPr>
            <w:proofErr w:type="gramStart"/>
            <w:r>
              <w:rPr>
                <w:rStyle w:val="1"/>
                <w:rFonts w:ascii="標楷體" w:eastAsia="標楷體" w:hAnsi="標楷體"/>
                <w:color w:val="000000"/>
              </w:rPr>
              <w:t>註</w:t>
            </w:r>
            <w:proofErr w:type="gramEnd"/>
          </w:p>
        </w:tc>
        <w:tc>
          <w:tcPr>
            <w:tcW w:w="10141" w:type="dxa"/>
            <w:gridSpan w:val="11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14:paraId="318E21B2" w14:textId="77777777" w:rsidR="003B441A" w:rsidRDefault="003B441A">
            <w:pPr>
              <w:pStyle w:val="ab"/>
              <w:numPr>
                <w:ilvl w:val="0"/>
                <w:numId w:val="1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入學年級：</w:t>
            </w:r>
            <w:r w:rsidRPr="00420ED0">
              <w:rPr>
                <w:rFonts w:ascii="標楷體" w:eastAsia="標楷體" w:hAnsi="標楷體"/>
                <w:color w:val="000000"/>
              </w:rPr>
              <w:t>國中七年級。</w:t>
            </w:r>
          </w:p>
          <w:p w14:paraId="34AF8142" w14:textId="77777777" w:rsidR="003B441A" w:rsidRDefault="003B441A">
            <w:pPr>
              <w:pStyle w:val="a5"/>
              <w:ind w:left="2760" w:hanging="27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二、招生時程</w:t>
            </w:r>
          </w:p>
          <w:p w14:paraId="4BFE816A" w14:textId="264FDA05" w:rsidR="003B441A" w:rsidRPr="00420ED0" w:rsidRDefault="003B441A">
            <w:pPr>
              <w:pStyle w:val="a5"/>
              <w:ind w:left="2526" w:hanging="1841"/>
              <w:rPr>
                <w:rFonts w:eastAsia="標楷體"/>
                <w:color w:val="000000"/>
              </w:rPr>
            </w:pPr>
            <w:r w:rsidRPr="00420ED0">
              <w:rPr>
                <w:rFonts w:eastAsia="標楷體"/>
                <w:color w:val="000000"/>
              </w:rPr>
              <w:t>（一）報名時間：</w:t>
            </w:r>
            <w:r w:rsidRPr="00420ED0">
              <w:rPr>
                <w:rFonts w:eastAsia="標楷體"/>
                <w:color w:val="000000"/>
              </w:rPr>
              <w:t>11</w:t>
            </w:r>
            <w:r w:rsidR="004B3B25">
              <w:rPr>
                <w:rFonts w:eastAsia="標楷體" w:hint="eastAsia"/>
                <w:color w:val="000000"/>
              </w:rPr>
              <w:t>5</w:t>
            </w:r>
            <w:r w:rsidRPr="00420ED0">
              <w:rPr>
                <w:rFonts w:eastAsia="標楷體"/>
                <w:color w:val="000000"/>
              </w:rPr>
              <w:t>年</w:t>
            </w:r>
            <w:r w:rsidR="00CE0DDA" w:rsidRPr="00420ED0">
              <w:rPr>
                <w:rFonts w:eastAsia="標楷體"/>
                <w:color w:val="000000"/>
              </w:rPr>
              <w:t>5</w:t>
            </w:r>
            <w:r w:rsidRPr="00420ED0">
              <w:rPr>
                <w:rFonts w:eastAsia="標楷體"/>
                <w:color w:val="000000"/>
              </w:rPr>
              <w:t>月</w:t>
            </w:r>
            <w:r w:rsidR="00425424">
              <w:rPr>
                <w:rFonts w:eastAsia="標楷體" w:hint="eastAsia"/>
                <w:color w:val="000000"/>
              </w:rPr>
              <w:t>6</w:t>
            </w:r>
            <w:r w:rsidRPr="00420ED0">
              <w:rPr>
                <w:rFonts w:eastAsia="標楷體"/>
                <w:color w:val="000000"/>
              </w:rPr>
              <w:t>日（星期</w:t>
            </w:r>
            <w:r w:rsidR="00CE0DDA" w:rsidRPr="00420ED0">
              <w:rPr>
                <w:rFonts w:eastAsia="標楷體"/>
                <w:color w:val="000000"/>
              </w:rPr>
              <w:t>三</w:t>
            </w:r>
            <w:r w:rsidRPr="00420ED0">
              <w:rPr>
                <w:rFonts w:eastAsia="標楷體"/>
                <w:color w:val="000000"/>
              </w:rPr>
              <w:t>）至</w:t>
            </w:r>
            <w:r w:rsidR="00CE0DDA" w:rsidRPr="00420ED0">
              <w:rPr>
                <w:rFonts w:eastAsia="標楷體"/>
                <w:color w:val="000000"/>
              </w:rPr>
              <w:t>5</w:t>
            </w:r>
            <w:r w:rsidRPr="00420ED0">
              <w:rPr>
                <w:rFonts w:eastAsia="標楷體"/>
                <w:color w:val="000000"/>
              </w:rPr>
              <w:t>月</w:t>
            </w:r>
            <w:r w:rsidR="00425424">
              <w:rPr>
                <w:rFonts w:eastAsia="標楷體" w:hint="eastAsia"/>
                <w:color w:val="000000"/>
              </w:rPr>
              <w:t>8</w:t>
            </w:r>
            <w:r w:rsidRPr="00420ED0">
              <w:rPr>
                <w:rFonts w:eastAsia="標楷體"/>
                <w:color w:val="000000"/>
              </w:rPr>
              <w:t>日（星期</w:t>
            </w:r>
            <w:r w:rsidR="00CE0DDA" w:rsidRPr="00420ED0">
              <w:rPr>
                <w:rFonts w:eastAsia="標楷體"/>
                <w:color w:val="000000"/>
              </w:rPr>
              <w:t>五</w:t>
            </w:r>
            <w:r w:rsidRPr="00420ED0">
              <w:rPr>
                <w:rFonts w:eastAsia="標楷體"/>
                <w:color w:val="000000"/>
              </w:rPr>
              <w:t>）每日上午</w:t>
            </w:r>
            <w:r w:rsidRPr="00420ED0">
              <w:rPr>
                <w:rFonts w:eastAsia="標楷體"/>
                <w:color w:val="000000"/>
              </w:rPr>
              <w:t>9</w:t>
            </w:r>
            <w:r w:rsidRPr="00420ED0">
              <w:rPr>
                <w:rFonts w:eastAsia="標楷體"/>
                <w:color w:val="000000"/>
              </w:rPr>
              <w:t>時至</w:t>
            </w:r>
            <w:r w:rsidRPr="00420ED0">
              <w:rPr>
                <w:rFonts w:eastAsia="標楷體"/>
                <w:color w:val="000000"/>
              </w:rPr>
              <w:t>12</w:t>
            </w:r>
            <w:r w:rsidRPr="00420ED0">
              <w:rPr>
                <w:rFonts w:eastAsia="標楷體"/>
                <w:color w:val="000000"/>
              </w:rPr>
              <w:t>時及下午</w:t>
            </w:r>
            <w:r w:rsidRPr="00420ED0">
              <w:rPr>
                <w:rFonts w:eastAsia="標楷體"/>
                <w:color w:val="000000"/>
              </w:rPr>
              <w:t>1</w:t>
            </w:r>
            <w:r w:rsidRPr="00420ED0">
              <w:rPr>
                <w:rFonts w:eastAsia="標楷體"/>
                <w:color w:val="000000"/>
              </w:rPr>
              <w:t>時至</w:t>
            </w:r>
            <w:r w:rsidRPr="00420ED0">
              <w:rPr>
                <w:rFonts w:eastAsia="標楷體"/>
                <w:color w:val="000000"/>
              </w:rPr>
              <w:t>4</w:t>
            </w:r>
            <w:r w:rsidRPr="00420ED0">
              <w:rPr>
                <w:rFonts w:eastAsia="標楷體"/>
                <w:color w:val="000000"/>
              </w:rPr>
              <w:t>時。</w:t>
            </w:r>
          </w:p>
          <w:p w14:paraId="7DB7A170" w14:textId="77777777" w:rsidR="003B441A" w:rsidRPr="00420ED0" w:rsidRDefault="003B441A">
            <w:pPr>
              <w:pStyle w:val="a5"/>
              <w:ind w:left="2407" w:hanging="1841"/>
              <w:rPr>
                <w:rFonts w:eastAsia="標楷體"/>
                <w:color w:val="000000"/>
              </w:rPr>
            </w:pPr>
            <w:r w:rsidRPr="00420ED0">
              <w:rPr>
                <w:rFonts w:eastAsia="標楷體"/>
                <w:color w:val="000000"/>
              </w:rPr>
              <w:t>（二）測驗時間：</w:t>
            </w:r>
            <w:r w:rsidRPr="00420ED0">
              <w:rPr>
                <w:rFonts w:eastAsia="標楷體"/>
                <w:b/>
                <w:bCs/>
                <w:color w:val="000000"/>
              </w:rPr>
              <w:t>11</w:t>
            </w:r>
            <w:r w:rsidR="004B3B25">
              <w:rPr>
                <w:rFonts w:eastAsia="標楷體" w:hint="eastAsia"/>
                <w:b/>
                <w:bCs/>
                <w:color w:val="000000"/>
              </w:rPr>
              <w:t>5</w:t>
            </w:r>
            <w:r w:rsidRPr="00420ED0">
              <w:rPr>
                <w:rFonts w:eastAsia="標楷體"/>
                <w:b/>
                <w:bCs/>
                <w:color w:val="000000"/>
              </w:rPr>
              <w:t>年</w:t>
            </w:r>
            <w:r w:rsidR="007F5961" w:rsidRPr="00420ED0">
              <w:rPr>
                <w:rFonts w:eastAsia="標楷體"/>
                <w:b/>
                <w:bCs/>
                <w:color w:val="000000"/>
              </w:rPr>
              <w:t>5</w:t>
            </w:r>
            <w:r w:rsidRPr="00420ED0">
              <w:rPr>
                <w:rFonts w:eastAsia="標楷體"/>
                <w:b/>
                <w:bCs/>
                <w:color w:val="000000"/>
              </w:rPr>
              <w:t>月</w:t>
            </w:r>
            <w:r w:rsidR="007F5961" w:rsidRPr="00420ED0">
              <w:rPr>
                <w:rFonts w:eastAsia="標楷體"/>
                <w:b/>
                <w:bCs/>
                <w:color w:val="000000"/>
              </w:rPr>
              <w:t>21</w:t>
            </w:r>
            <w:r w:rsidRPr="00420ED0">
              <w:rPr>
                <w:rFonts w:eastAsia="標楷體"/>
                <w:b/>
                <w:bCs/>
                <w:color w:val="000000"/>
              </w:rPr>
              <w:t>日</w:t>
            </w:r>
            <w:r w:rsidRPr="00420ED0">
              <w:rPr>
                <w:rFonts w:eastAsia="標楷體"/>
                <w:b/>
                <w:bCs/>
                <w:color w:val="000000"/>
              </w:rPr>
              <w:t>(</w:t>
            </w:r>
            <w:r w:rsidRPr="00420ED0">
              <w:rPr>
                <w:rFonts w:eastAsia="標楷體"/>
                <w:b/>
                <w:bCs/>
                <w:color w:val="000000"/>
              </w:rPr>
              <w:t>星期</w:t>
            </w:r>
            <w:r w:rsidR="006069F8">
              <w:rPr>
                <w:rFonts w:eastAsia="標楷體" w:hint="eastAsia"/>
                <w:b/>
                <w:bCs/>
                <w:color w:val="000000"/>
              </w:rPr>
              <w:t>四</w:t>
            </w:r>
            <w:r w:rsidRPr="00420ED0">
              <w:rPr>
                <w:rFonts w:eastAsia="標楷體"/>
                <w:b/>
                <w:bCs/>
                <w:color w:val="000000"/>
              </w:rPr>
              <w:t>)</w:t>
            </w:r>
            <w:r w:rsidRPr="00420ED0">
              <w:rPr>
                <w:rFonts w:eastAsia="標楷體"/>
                <w:b/>
                <w:bCs/>
                <w:color w:val="000000"/>
              </w:rPr>
              <w:t>上午</w:t>
            </w:r>
            <w:r w:rsidR="007F5961" w:rsidRPr="00420ED0">
              <w:rPr>
                <w:rFonts w:eastAsia="標楷體"/>
                <w:b/>
                <w:bCs/>
                <w:color w:val="000000"/>
              </w:rPr>
              <w:t>8</w:t>
            </w:r>
            <w:r w:rsidRPr="00420ED0">
              <w:rPr>
                <w:rFonts w:eastAsia="標楷體"/>
                <w:b/>
                <w:bCs/>
                <w:color w:val="000000"/>
              </w:rPr>
              <w:t>時</w:t>
            </w:r>
            <w:r w:rsidR="007F5961" w:rsidRPr="00420ED0">
              <w:rPr>
                <w:rFonts w:eastAsia="標楷體"/>
                <w:b/>
                <w:bCs/>
                <w:color w:val="000000"/>
              </w:rPr>
              <w:t>30</w:t>
            </w:r>
            <w:r w:rsidR="007F5961" w:rsidRPr="00420ED0">
              <w:rPr>
                <w:rFonts w:eastAsia="標楷體"/>
                <w:b/>
                <w:bCs/>
                <w:color w:val="000000"/>
              </w:rPr>
              <w:t>分</w:t>
            </w:r>
            <w:r w:rsidRPr="00420ED0">
              <w:rPr>
                <w:rFonts w:eastAsia="標楷體"/>
                <w:color w:val="000000"/>
              </w:rPr>
              <w:t>。</w:t>
            </w:r>
          </w:p>
          <w:p w14:paraId="08B92F0A" w14:textId="77777777" w:rsidR="003B441A" w:rsidRPr="00420ED0" w:rsidRDefault="003B441A">
            <w:pPr>
              <w:pStyle w:val="a5"/>
              <w:ind w:left="2407" w:hanging="1841"/>
              <w:rPr>
                <w:rFonts w:eastAsia="標楷體"/>
                <w:color w:val="000000"/>
              </w:rPr>
            </w:pPr>
            <w:r w:rsidRPr="00420ED0">
              <w:rPr>
                <w:rFonts w:eastAsia="標楷體"/>
                <w:color w:val="000000"/>
              </w:rPr>
              <w:t>（三）放榜時間：</w:t>
            </w:r>
            <w:r w:rsidRPr="00420ED0">
              <w:rPr>
                <w:rFonts w:eastAsia="標楷體"/>
                <w:color w:val="000000"/>
              </w:rPr>
              <w:t>11</w:t>
            </w:r>
            <w:r w:rsidR="004B3B25">
              <w:rPr>
                <w:rFonts w:eastAsia="標楷體" w:hint="eastAsia"/>
                <w:color w:val="000000"/>
              </w:rPr>
              <w:t>5</w:t>
            </w:r>
            <w:r w:rsidRPr="00420ED0">
              <w:rPr>
                <w:rFonts w:eastAsia="標楷體"/>
                <w:color w:val="000000"/>
              </w:rPr>
              <w:t>年</w:t>
            </w:r>
            <w:r w:rsidR="00CE0DDA" w:rsidRPr="00420ED0">
              <w:rPr>
                <w:rFonts w:eastAsia="標楷體"/>
                <w:color w:val="000000"/>
              </w:rPr>
              <w:t>5</w:t>
            </w:r>
            <w:r w:rsidRPr="00420ED0">
              <w:rPr>
                <w:rFonts w:eastAsia="標楷體"/>
                <w:color w:val="000000"/>
              </w:rPr>
              <w:t>月</w:t>
            </w:r>
            <w:r w:rsidR="00CE0DDA" w:rsidRPr="00420ED0">
              <w:rPr>
                <w:rFonts w:eastAsia="標楷體"/>
                <w:color w:val="000000"/>
              </w:rPr>
              <w:t>2</w:t>
            </w:r>
            <w:r w:rsidR="00F555E8">
              <w:rPr>
                <w:rFonts w:eastAsia="標楷體" w:hint="eastAsia"/>
                <w:color w:val="000000"/>
              </w:rPr>
              <w:t>2</w:t>
            </w:r>
            <w:r w:rsidRPr="00420ED0">
              <w:rPr>
                <w:rFonts w:eastAsia="標楷體"/>
                <w:color w:val="000000"/>
              </w:rPr>
              <w:t>日</w:t>
            </w:r>
            <w:r w:rsidRPr="00420ED0">
              <w:rPr>
                <w:rFonts w:eastAsia="標楷體"/>
                <w:color w:val="000000"/>
              </w:rPr>
              <w:t>(</w:t>
            </w:r>
            <w:r w:rsidRPr="00420ED0">
              <w:rPr>
                <w:rFonts w:eastAsia="標楷體"/>
                <w:color w:val="000000"/>
              </w:rPr>
              <w:t>星期</w:t>
            </w:r>
            <w:r w:rsidR="006069F8">
              <w:rPr>
                <w:rFonts w:eastAsia="標楷體" w:hint="eastAsia"/>
                <w:color w:val="000000"/>
              </w:rPr>
              <w:t>五</w:t>
            </w:r>
            <w:r w:rsidRPr="00420ED0">
              <w:rPr>
                <w:rFonts w:eastAsia="標楷體"/>
                <w:color w:val="000000"/>
              </w:rPr>
              <w:t>)</w:t>
            </w:r>
            <w:r w:rsidRPr="00420ED0">
              <w:rPr>
                <w:rFonts w:eastAsia="標楷體"/>
                <w:color w:val="000000"/>
              </w:rPr>
              <w:t>下午</w:t>
            </w:r>
            <w:r w:rsidRPr="00420ED0">
              <w:rPr>
                <w:rFonts w:eastAsia="標楷體"/>
                <w:color w:val="000000"/>
              </w:rPr>
              <w:t>5</w:t>
            </w:r>
            <w:r w:rsidRPr="00420ED0">
              <w:rPr>
                <w:rFonts w:eastAsia="標楷體"/>
                <w:color w:val="000000"/>
              </w:rPr>
              <w:t>時前公告於本校網站。</w:t>
            </w:r>
          </w:p>
          <w:p w14:paraId="434E5518" w14:textId="77777777" w:rsidR="003B441A" w:rsidRPr="00420ED0" w:rsidRDefault="003B441A">
            <w:pPr>
              <w:pStyle w:val="a5"/>
              <w:ind w:left="2407" w:hanging="1841"/>
              <w:rPr>
                <w:rFonts w:eastAsia="標楷體"/>
                <w:color w:val="000000"/>
              </w:rPr>
            </w:pPr>
            <w:r w:rsidRPr="00420ED0">
              <w:rPr>
                <w:rFonts w:eastAsia="標楷體"/>
                <w:color w:val="000000"/>
              </w:rPr>
              <w:t>（四）成績複查：</w:t>
            </w:r>
            <w:r w:rsidRPr="00420ED0">
              <w:rPr>
                <w:rFonts w:eastAsia="標楷體"/>
                <w:color w:val="000000"/>
              </w:rPr>
              <w:t>11</w:t>
            </w:r>
            <w:r w:rsidR="004B3B25">
              <w:rPr>
                <w:rFonts w:eastAsia="標楷體" w:hint="eastAsia"/>
                <w:color w:val="000000"/>
              </w:rPr>
              <w:t>5</w:t>
            </w:r>
            <w:r w:rsidRPr="00420ED0">
              <w:rPr>
                <w:rFonts w:eastAsia="標楷體"/>
                <w:color w:val="000000"/>
              </w:rPr>
              <w:t>年</w:t>
            </w:r>
            <w:r w:rsidR="00CE0DDA" w:rsidRPr="00420ED0">
              <w:rPr>
                <w:rFonts w:eastAsia="標楷體"/>
                <w:color w:val="000000"/>
              </w:rPr>
              <w:t>5</w:t>
            </w:r>
            <w:r w:rsidRPr="00420ED0">
              <w:rPr>
                <w:rFonts w:eastAsia="標楷體"/>
                <w:color w:val="000000"/>
              </w:rPr>
              <w:t>月</w:t>
            </w:r>
            <w:r w:rsidR="00CE0DDA" w:rsidRPr="00420ED0">
              <w:rPr>
                <w:rFonts w:eastAsia="標楷體"/>
                <w:color w:val="000000"/>
              </w:rPr>
              <w:t>2</w:t>
            </w:r>
            <w:r w:rsidR="006069F8">
              <w:rPr>
                <w:rFonts w:eastAsia="標楷體" w:hint="eastAsia"/>
                <w:color w:val="000000"/>
              </w:rPr>
              <w:t>5</w:t>
            </w:r>
            <w:r w:rsidRPr="00420ED0">
              <w:rPr>
                <w:rFonts w:eastAsia="標楷體"/>
                <w:color w:val="000000"/>
              </w:rPr>
              <w:t>日</w:t>
            </w:r>
            <w:r w:rsidRPr="00420ED0">
              <w:rPr>
                <w:rFonts w:eastAsia="標楷體"/>
                <w:color w:val="000000"/>
              </w:rPr>
              <w:t>(</w:t>
            </w:r>
            <w:r w:rsidRPr="00420ED0">
              <w:rPr>
                <w:rFonts w:eastAsia="標楷體"/>
                <w:color w:val="000000"/>
              </w:rPr>
              <w:t>星期</w:t>
            </w:r>
            <w:r w:rsidR="006069F8">
              <w:rPr>
                <w:rFonts w:eastAsia="標楷體" w:hint="eastAsia"/>
                <w:color w:val="000000"/>
              </w:rPr>
              <w:t>一</w:t>
            </w:r>
            <w:r w:rsidRPr="00420ED0">
              <w:rPr>
                <w:rFonts w:eastAsia="標楷體"/>
                <w:color w:val="000000"/>
              </w:rPr>
              <w:t>)</w:t>
            </w:r>
            <w:r w:rsidRPr="00420ED0">
              <w:rPr>
                <w:rFonts w:eastAsia="標楷體"/>
                <w:color w:val="000000"/>
              </w:rPr>
              <w:t>上午</w:t>
            </w:r>
            <w:r w:rsidRPr="00420ED0">
              <w:rPr>
                <w:rFonts w:eastAsia="標楷體"/>
                <w:color w:val="000000"/>
              </w:rPr>
              <w:t>9</w:t>
            </w:r>
            <w:r w:rsidRPr="00420ED0">
              <w:rPr>
                <w:rFonts w:eastAsia="標楷體"/>
                <w:color w:val="000000"/>
              </w:rPr>
              <w:t>時至</w:t>
            </w:r>
            <w:r w:rsidR="00CE0DDA" w:rsidRPr="00420ED0">
              <w:rPr>
                <w:rFonts w:eastAsia="標楷體"/>
                <w:color w:val="000000"/>
              </w:rPr>
              <w:t>中午</w:t>
            </w:r>
            <w:r w:rsidR="00CE0DDA" w:rsidRPr="00420ED0">
              <w:rPr>
                <w:rFonts w:eastAsia="標楷體"/>
                <w:color w:val="000000"/>
              </w:rPr>
              <w:t>12</w:t>
            </w:r>
            <w:r w:rsidRPr="00420ED0">
              <w:rPr>
                <w:rFonts w:eastAsia="標楷體"/>
                <w:color w:val="000000"/>
              </w:rPr>
              <w:t>時。</w:t>
            </w:r>
          </w:p>
          <w:p w14:paraId="2F2357FB" w14:textId="77777777" w:rsidR="003B441A" w:rsidRPr="00420ED0" w:rsidRDefault="003B441A">
            <w:pPr>
              <w:pStyle w:val="a5"/>
              <w:ind w:left="2407" w:hanging="1841"/>
              <w:rPr>
                <w:rStyle w:val="1"/>
                <w:rFonts w:eastAsia="標楷體"/>
                <w:color w:val="000000"/>
              </w:rPr>
            </w:pPr>
            <w:r w:rsidRPr="00420ED0">
              <w:rPr>
                <w:rFonts w:eastAsia="標楷體"/>
                <w:color w:val="000000"/>
              </w:rPr>
              <w:t>（五）報到時間：</w:t>
            </w:r>
            <w:r w:rsidRPr="00420ED0">
              <w:rPr>
                <w:rFonts w:eastAsia="標楷體"/>
                <w:b/>
                <w:bCs/>
                <w:color w:val="000000"/>
              </w:rPr>
              <w:t>11</w:t>
            </w:r>
            <w:r w:rsidR="004B3B25">
              <w:rPr>
                <w:rFonts w:eastAsia="標楷體" w:hint="eastAsia"/>
                <w:b/>
                <w:bCs/>
                <w:color w:val="000000"/>
              </w:rPr>
              <w:t>5</w:t>
            </w:r>
            <w:r w:rsidRPr="00420ED0">
              <w:rPr>
                <w:rFonts w:eastAsia="標楷體"/>
                <w:b/>
                <w:bCs/>
                <w:color w:val="000000"/>
              </w:rPr>
              <w:t>年</w:t>
            </w:r>
            <w:r w:rsidR="00CE0DDA" w:rsidRPr="00420ED0">
              <w:rPr>
                <w:rFonts w:eastAsia="標楷體"/>
                <w:b/>
                <w:bCs/>
                <w:color w:val="000000"/>
              </w:rPr>
              <w:t>5</w:t>
            </w:r>
            <w:r w:rsidRPr="00420ED0">
              <w:rPr>
                <w:rFonts w:eastAsia="標楷體"/>
                <w:b/>
                <w:bCs/>
                <w:color w:val="000000"/>
              </w:rPr>
              <w:t>月</w:t>
            </w:r>
            <w:r w:rsidR="00CE0DDA" w:rsidRPr="00420ED0">
              <w:rPr>
                <w:rFonts w:eastAsia="標楷體"/>
                <w:b/>
                <w:bCs/>
                <w:color w:val="000000"/>
              </w:rPr>
              <w:t>2</w:t>
            </w:r>
            <w:r w:rsidR="00F555E8">
              <w:rPr>
                <w:rFonts w:eastAsia="標楷體" w:hint="eastAsia"/>
                <w:b/>
                <w:bCs/>
                <w:color w:val="000000"/>
              </w:rPr>
              <w:t>6</w:t>
            </w:r>
            <w:r w:rsidRPr="00420ED0">
              <w:rPr>
                <w:rFonts w:eastAsia="標楷體"/>
                <w:b/>
                <w:bCs/>
                <w:color w:val="000000"/>
              </w:rPr>
              <w:t>日</w:t>
            </w:r>
            <w:r w:rsidRPr="00420ED0">
              <w:rPr>
                <w:rFonts w:eastAsia="標楷體"/>
                <w:b/>
                <w:bCs/>
                <w:color w:val="000000"/>
              </w:rPr>
              <w:t>(</w:t>
            </w:r>
            <w:r w:rsidRPr="00420ED0">
              <w:rPr>
                <w:rFonts w:eastAsia="標楷體"/>
                <w:b/>
                <w:bCs/>
                <w:color w:val="000000"/>
              </w:rPr>
              <w:t>星期</w:t>
            </w:r>
            <w:r w:rsidR="006069F8">
              <w:rPr>
                <w:rFonts w:eastAsia="標楷體" w:hint="eastAsia"/>
                <w:b/>
                <w:bCs/>
                <w:color w:val="000000"/>
              </w:rPr>
              <w:t>二</w:t>
            </w:r>
            <w:r w:rsidRPr="00420ED0">
              <w:rPr>
                <w:rFonts w:eastAsia="標楷體"/>
                <w:b/>
                <w:bCs/>
                <w:color w:val="000000"/>
              </w:rPr>
              <w:t>)</w:t>
            </w:r>
            <w:r w:rsidR="002D6473" w:rsidRPr="00420ED0">
              <w:rPr>
                <w:rFonts w:eastAsia="標楷體"/>
                <w:color w:val="000000"/>
              </w:rPr>
              <w:t xml:space="preserve"> </w:t>
            </w:r>
            <w:r w:rsidR="006069F8">
              <w:rPr>
                <w:rFonts w:eastAsia="標楷體" w:hint="eastAsia"/>
                <w:color w:val="000000"/>
              </w:rPr>
              <w:t>及</w:t>
            </w:r>
            <w:r w:rsidR="002D6473" w:rsidRPr="00420ED0">
              <w:rPr>
                <w:rFonts w:eastAsia="標楷體"/>
                <w:b/>
                <w:bCs/>
                <w:color w:val="000000"/>
              </w:rPr>
              <w:t>5</w:t>
            </w:r>
            <w:r w:rsidR="002D6473" w:rsidRPr="00420ED0">
              <w:rPr>
                <w:rFonts w:eastAsia="標楷體"/>
                <w:b/>
                <w:bCs/>
                <w:color w:val="000000"/>
              </w:rPr>
              <w:t>月</w:t>
            </w:r>
            <w:r w:rsidR="002D6473" w:rsidRPr="00420ED0">
              <w:rPr>
                <w:rFonts w:eastAsia="標楷體"/>
                <w:b/>
                <w:bCs/>
                <w:color w:val="000000"/>
              </w:rPr>
              <w:t>2</w:t>
            </w:r>
            <w:r w:rsidR="00F555E8">
              <w:rPr>
                <w:rFonts w:eastAsia="標楷體" w:hint="eastAsia"/>
                <w:b/>
                <w:bCs/>
                <w:color w:val="000000"/>
              </w:rPr>
              <w:t>7</w:t>
            </w:r>
            <w:r w:rsidR="002D6473" w:rsidRPr="00420ED0">
              <w:rPr>
                <w:rFonts w:eastAsia="標楷體"/>
                <w:b/>
                <w:bCs/>
                <w:color w:val="000000"/>
              </w:rPr>
              <w:t>日</w:t>
            </w:r>
            <w:r w:rsidR="002D6473" w:rsidRPr="00420ED0">
              <w:rPr>
                <w:rFonts w:eastAsia="標楷體"/>
                <w:b/>
                <w:bCs/>
                <w:color w:val="000000"/>
              </w:rPr>
              <w:t>(</w:t>
            </w:r>
            <w:r w:rsidR="002D6473" w:rsidRPr="00420ED0">
              <w:rPr>
                <w:rFonts w:eastAsia="標楷體"/>
                <w:b/>
                <w:bCs/>
                <w:color w:val="000000"/>
              </w:rPr>
              <w:t>星期</w:t>
            </w:r>
            <w:r w:rsidR="0025470A">
              <w:rPr>
                <w:rFonts w:eastAsia="標楷體" w:hint="eastAsia"/>
                <w:b/>
                <w:bCs/>
                <w:color w:val="000000"/>
              </w:rPr>
              <w:t>三</w:t>
            </w:r>
            <w:r w:rsidR="002D6473" w:rsidRPr="00420ED0">
              <w:rPr>
                <w:rFonts w:eastAsia="標楷體"/>
                <w:b/>
                <w:bCs/>
                <w:color w:val="000000"/>
              </w:rPr>
              <w:t>)</w:t>
            </w:r>
            <w:r w:rsidRPr="00420ED0">
              <w:rPr>
                <w:rFonts w:eastAsia="標楷體"/>
                <w:color w:val="000000"/>
              </w:rPr>
              <w:t>每日上午</w:t>
            </w:r>
            <w:r w:rsidRPr="00420ED0">
              <w:rPr>
                <w:rFonts w:eastAsia="標楷體"/>
                <w:color w:val="000000"/>
              </w:rPr>
              <w:t>9</w:t>
            </w:r>
            <w:r w:rsidRPr="00420ED0">
              <w:rPr>
                <w:rFonts w:eastAsia="標楷體"/>
                <w:color w:val="000000"/>
              </w:rPr>
              <w:t>時至</w:t>
            </w:r>
            <w:r w:rsidRPr="00420ED0">
              <w:rPr>
                <w:rFonts w:eastAsia="標楷體"/>
                <w:color w:val="000000"/>
              </w:rPr>
              <w:t>12</w:t>
            </w:r>
            <w:r w:rsidRPr="00420ED0">
              <w:rPr>
                <w:rFonts w:eastAsia="標楷體"/>
                <w:color w:val="000000"/>
              </w:rPr>
              <w:t>時，請於報到時繳交報到同意書</w:t>
            </w:r>
            <w:r w:rsidRPr="00420ED0">
              <w:rPr>
                <w:rFonts w:eastAsia="標楷體"/>
                <w:color w:val="000000"/>
              </w:rPr>
              <w:t>(</w:t>
            </w:r>
            <w:r w:rsidRPr="00420ED0">
              <w:rPr>
                <w:rFonts w:eastAsia="標楷體"/>
                <w:color w:val="000000"/>
              </w:rPr>
              <w:t>附件四</w:t>
            </w:r>
            <w:r w:rsidRPr="00420ED0">
              <w:rPr>
                <w:rFonts w:eastAsia="標楷體"/>
                <w:color w:val="000000"/>
              </w:rPr>
              <w:t>)</w:t>
            </w:r>
            <w:r w:rsidRPr="00420ED0">
              <w:rPr>
                <w:rFonts w:eastAsia="標楷體"/>
                <w:color w:val="000000"/>
              </w:rPr>
              <w:t>。</w:t>
            </w:r>
          </w:p>
          <w:p w14:paraId="79F2FEFD" w14:textId="77777777" w:rsidR="003B441A" w:rsidRDefault="003B441A">
            <w:pPr>
              <w:pStyle w:val="10"/>
              <w:ind w:left="480" w:hanging="480"/>
              <w:rPr>
                <w:rStyle w:val="1"/>
                <w:rFonts w:ascii="標楷體" w:eastAsia="標楷體" w:hAnsi="標楷體"/>
                <w:color w:val="000000"/>
              </w:rPr>
            </w:pPr>
            <w:r>
              <w:rPr>
                <w:rStyle w:val="1"/>
                <w:rFonts w:ascii="標楷體" w:eastAsia="標楷體" w:hAnsi="標楷體"/>
              </w:rPr>
              <w:t>三、術科測驗總分為</w:t>
            </w:r>
            <w:r w:rsidRPr="00933124">
              <w:rPr>
                <w:rStyle w:val="1"/>
                <w:rFonts w:eastAsia="標楷體"/>
              </w:rPr>
              <w:t>100</w:t>
            </w:r>
            <w:r>
              <w:rPr>
                <w:rStyle w:val="1"/>
                <w:rFonts w:ascii="標楷體" w:eastAsia="標楷體" w:hAnsi="標楷體"/>
              </w:rPr>
              <w:t>分，各檢測項目「成績對照表」或「</w:t>
            </w:r>
            <w:proofErr w:type="gramStart"/>
            <w:r>
              <w:rPr>
                <w:rStyle w:val="1"/>
                <w:rFonts w:ascii="標楷體" w:eastAsia="標楷體" w:hAnsi="標楷體"/>
              </w:rPr>
              <w:t>評量尺標</w:t>
            </w:r>
            <w:proofErr w:type="gramEnd"/>
            <w:r>
              <w:rPr>
                <w:rStyle w:val="1"/>
                <w:rFonts w:ascii="標楷體" w:eastAsia="標楷體" w:hAnsi="標楷體"/>
              </w:rPr>
              <w:t>」請參考附件</w:t>
            </w:r>
            <w:proofErr w:type="gramStart"/>
            <w:r>
              <w:rPr>
                <w:rStyle w:val="1"/>
                <w:rFonts w:ascii="標楷體" w:eastAsia="標楷體" w:hAnsi="標楷體"/>
              </w:rPr>
              <w:t>三</w:t>
            </w:r>
            <w:proofErr w:type="gramEnd"/>
            <w:r>
              <w:rPr>
                <w:rStyle w:val="1"/>
                <w:rFonts w:ascii="標楷體" w:eastAsia="標楷體" w:hAnsi="標楷體"/>
              </w:rPr>
              <w:t>。</w:t>
            </w:r>
          </w:p>
          <w:p w14:paraId="7A2D22B2" w14:textId="77777777" w:rsidR="003B441A" w:rsidRDefault="003B441A">
            <w:pPr>
              <w:pStyle w:val="10"/>
              <w:ind w:left="480" w:hanging="480"/>
              <w:rPr>
                <w:rStyle w:val="1"/>
                <w:rFonts w:ascii="標楷體" w:eastAsia="標楷體" w:hAnsi="標楷體"/>
                <w:color w:val="000000"/>
              </w:rPr>
            </w:pPr>
            <w:r>
              <w:rPr>
                <w:rStyle w:val="1"/>
                <w:rFonts w:ascii="標楷體" w:eastAsia="標楷體" w:hAnsi="標楷體"/>
                <w:color w:val="000000"/>
              </w:rPr>
              <w:t>四、患有氣喘、心臟血管疾病、癲癇症或重大疾病等不適運動訓練者，不宜參加本校體育績優學生甄選。</w:t>
            </w:r>
          </w:p>
          <w:p w14:paraId="3099115C" w14:textId="77777777" w:rsidR="003B441A" w:rsidRDefault="003B441A">
            <w:pPr>
              <w:pStyle w:val="10"/>
              <w:ind w:left="48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Style w:val="1"/>
                <w:rFonts w:ascii="標楷體" w:eastAsia="標楷體" w:hAnsi="標楷體"/>
                <w:color w:val="000000"/>
              </w:rPr>
              <w:t>五、甄選錄取之學生必須加入專長種類之校隊接受訓練，如不願接受訓練及參加比賽者，應由學校依規定輔導轉回原學區學校或額滿改分發學校（均依局頒常態編班相關規定辦理），不得異議。</w:t>
            </w:r>
          </w:p>
          <w:p w14:paraId="7B3BB249" w14:textId="77777777" w:rsidR="003B441A" w:rsidRDefault="003B441A">
            <w:pPr>
              <w:pStyle w:val="10"/>
              <w:ind w:left="480" w:hanging="480"/>
              <w:rPr>
                <w:rStyle w:val="1"/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六、凡經甄選錄取並完成報到手續之學生，不得參加本市其他學校所辦之體育績優學生甄選，如經查屬實，將取消後項考試之錄取資格。</w:t>
            </w:r>
          </w:p>
          <w:p w14:paraId="3C339FBE" w14:textId="77777777" w:rsidR="003B441A" w:rsidRDefault="003B441A">
            <w:pPr>
              <w:pStyle w:val="10"/>
              <w:ind w:left="480" w:hanging="480"/>
            </w:pPr>
            <w:r>
              <w:rPr>
                <w:rStyle w:val="1"/>
                <w:rFonts w:ascii="標楷體" w:eastAsia="標楷體" w:hAnsi="標楷體"/>
              </w:rPr>
              <w:t>七、測驗當天，如遇天候或不可抗力因素，招生學校得以變更測驗場地及測驗項目。</w:t>
            </w:r>
          </w:p>
        </w:tc>
      </w:tr>
    </w:tbl>
    <w:p w14:paraId="1D0E138C" w14:textId="77777777" w:rsidR="00232F65" w:rsidRDefault="00232F65">
      <w:pPr>
        <w:pStyle w:val="10"/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</w:p>
    <w:p w14:paraId="40109A95" w14:textId="77777777" w:rsidR="00C84379" w:rsidRDefault="00C84379">
      <w:pPr>
        <w:pStyle w:val="10"/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</w:p>
    <w:p w14:paraId="58070CDC" w14:textId="77777777" w:rsidR="00C84379" w:rsidRDefault="00C84379">
      <w:pPr>
        <w:pStyle w:val="10"/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</w:p>
    <w:p w14:paraId="21853FBF" w14:textId="77777777" w:rsidR="00C84379" w:rsidRDefault="00C84379">
      <w:pPr>
        <w:pStyle w:val="10"/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</w:p>
    <w:p w14:paraId="0FEB447A" w14:textId="77777777" w:rsidR="00C84379" w:rsidRDefault="00C84379">
      <w:pPr>
        <w:pStyle w:val="10"/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</w:p>
    <w:p w14:paraId="4FAEB7BD" w14:textId="77777777" w:rsidR="00C84379" w:rsidRDefault="00C84379">
      <w:pPr>
        <w:pStyle w:val="10"/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</w:p>
    <w:p w14:paraId="7CCBA912" w14:textId="77777777" w:rsidR="00C84379" w:rsidRDefault="00C84379">
      <w:pPr>
        <w:pStyle w:val="10"/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</w:p>
    <w:p w14:paraId="2C220875" w14:textId="77777777" w:rsidR="00C84379" w:rsidRDefault="00C84379">
      <w:pPr>
        <w:pStyle w:val="10"/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</w:p>
    <w:p w14:paraId="30AB4027" w14:textId="77777777" w:rsidR="007E1438" w:rsidRDefault="007E1438">
      <w:pPr>
        <w:pStyle w:val="10"/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</w:p>
    <w:p w14:paraId="34C8F53B" w14:textId="77777777" w:rsidR="007E1438" w:rsidRDefault="007E1438">
      <w:pPr>
        <w:pStyle w:val="10"/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</w:p>
    <w:p w14:paraId="1C74A2D7" w14:textId="77777777" w:rsidR="007E1438" w:rsidRDefault="007E1438">
      <w:pPr>
        <w:pStyle w:val="10"/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</w:p>
    <w:p w14:paraId="4197D3BE" w14:textId="77777777" w:rsidR="007E1438" w:rsidRDefault="007E1438">
      <w:pPr>
        <w:pStyle w:val="10"/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</w:p>
    <w:p w14:paraId="78A2FE5B" w14:textId="67F30DCF" w:rsidR="003B441A" w:rsidRPr="00232F65" w:rsidRDefault="00695C8C">
      <w:pPr>
        <w:pStyle w:val="10"/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192" behindDoc="0" locked="0" layoutInCell="0" allowOverlap="1" wp14:anchorId="77684774" wp14:editId="1EBD870F">
                <wp:simplePos x="0" y="0"/>
                <wp:positionH relativeFrom="page">
                  <wp:posOffset>495300</wp:posOffset>
                </wp:positionH>
                <wp:positionV relativeFrom="paragraph">
                  <wp:posOffset>156845</wp:posOffset>
                </wp:positionV>
                <wp:extent cx="751840" cy="317500"/>
                <wp:effectExtent l="9525" t="5080" r="10160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317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FCF0E" w14:textId="77777777" w:rsidR="003B441A" w:rsidRDefault="003B441A">
                            <w:pPr>
                              <w:pStyle w:val="a5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847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pt;margin-top:12.35pt;width:59.2pt;height: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" o:allowincell="f">
                <v:fill opacity="0"/>
                <v:textbox>
                  <w:txbxContent>
                    <w:p w14:paraId="540FCF0E" w14:textId="77777777" w:rsidR="003B441A" w:rsidRDefault="003B441A">
                      <w:pPr>
                        <w:pStyle w:val="a6"/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04DD33" w14:textId="77777777" w:rsidR="003B441A" w:rsidRDefault="003B441A">
      <w:pPr>
        <w:pStyle w:val="10"/>
        <w:snapToGrid w:val="0"/>
      </w:pPr>
    </w:p>
    <w:p w14:paraId="75A6B5FB" w14:textId="77777777" w:rsidR="003B441A" w:rsidRDefault="003B441A">
      <w:pPr>
        <w:pStyle w:val="a5"/>
        <w:spacing w:line="10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56"/>
          <w:szCs w:val="56"/>
        </w:rPr>
        <w:t>家長同意書</w:t>
      </w:r>
    </w:p>
    <w:p w14:paraId="17A050D4" w14:textId="77777777" w:rsidR="003B441A" w:rsidRDefault="003B441A">
      <w:pPr>
        <w:pStyle w:val="a5"/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敝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子弟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sz w:val="36"/>
          <w:szCs w:val="36"/>
        </w:rPr>
        <w:t>，經公開甄選錄取為</w:t>
      </w:r>
      <w:r w:rsidR="00B73504" w:rsidRPr="00913B1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臺北市西湖實驗國民中學</w:t>
      </w:r>
      <w:r>
        <w:rPr>
          <w:rFonts w:eastAsia="標楷體"/>
          <w:color w:val="000000"/>
          <w:sz w:val="36"/>
          <w:szCs w:val="36"/>
        </w:rPr>
        <w:t>之體育</w:t>
      </w:r>
      <w:proofErr w:type="gramStart"/>
      <w:r>
        <w:rPr>
          <w:rFonts w:eastAsia="標楷體"/>
          <w:color w:val="000000"/>
          <w:sz w:val="36"/>
          <w:szCs w:val="36"/>
        </w:rPr>
        <w:t>績</w:t>
      </w:r>
      <w:proofErr w:type="gramEnd"/>
      <w:r>
        <w:rPr>
          <w:rFonts w:eastAsia="標楷體"/>
          <w:color w:val="000000"/>
          <w:sz w:val="36"/>
          <w:szCs w:val="36"/>
        </w:rPr>
        <w:t>優生</w:t>
      </w:r>
      <w:r>
        <w:rPr>
          <w:rFonts w:eastAsia="標楷體"/>
          <w:color w:val="000000"/>
          <w:sz w:val="36"/>
          <w:szCs w:val="36"/>
          <w:u w:val="single"/>
        </w:rPr>
        <w:t>（</w:t>
      </w:r>
      <w:r w:rsidR="00B73504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■</w:t>
      </w:r>
      <w:r>
        <w:rPr>
          <w:rFonts w:eastAsia="標楷體"/>
          <w:color w:val="000000"/>
          <w:sz w:val="36"/>
          <w:szCs w:val="36"/>
          <w:u w:val="single"/>
        </w:rPr>
        <w:t>體育班</w:t>
      </w:r>
      <w:r w:rsidR="004B3B25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□</w:t>
      </w:r>
      <w:r>
        <w:rPr>
          <w:rFonts w:eastAsia="標楷體"/>
          <w:color w:val="000000"/>
          <w:sz w:val="36"/>
          <w:szCs w:val="36"/>
          <w:u w:val="single"/>
        </w:rPr>
        <w:t>重點運動項目）</w:t>
      </w:r>
      <w:r>
        <w:rPr>
          <w:rFonts w:ascii="標楷體" w:eastAsia="標楷體" w:hAnsi="標楷體"/>
          <w:color w:val="000000"/>
          <w:sz w:val="36"/>
          <w:szCs w:val="36"/>
        </w:rPr>
        <w:t>。茲同意在學期間願意遵守學校規範及代表隊訓練規定。</w:t>
      </w:r>
    </w:p>
    <w:p w14:paraId="7C498531" w14:textId="77777777" w:rsidR="003B441A" w:rsidRDefault="003B441A">
      <w:pPr>
        <w:pStyle w:val="a5"/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入學後如不願接受訓練、參加比賽或違反學校相關規範者，國民中學學生非依學區就讀者，除原分發學校額滿應就讀改分發學校外，應返回原分發學校就讀。</w:t>
      </w:r>
    </w:p>
    <w:p w14:paraId="2B87A123" w14:textId="77777777" w:rsidR="003B441A" w:rsidRDefault="003B441A">
      <w:pPr>
        <w:pStyle w:val="a5"/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謹此</w:t>
      </w:r>
    </w:p>
    <w:p w14:paraId="0D3D8AC5" w14:textId="77777777" w:rsidR="003B441A" w:rsidRDefault="003B441A">
      <w:pPr>
        <w:pStyle w:val="a5"/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14:paraId="0D014CE2" w14:textId="77777777" w:rsidR="003B441A" w:rsidRDefault="003B441A">
      <w:pPr>
        <w:pStyle w:val="a5"/>
        <w:spacing w:line="10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學生簽名：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14:paraId="05EF3F1D" w14:textId="77777777" w:rsidR="003B441A" w:rsidRDefault="003B441A">
      <w:pPr>
        <w:pStyle w:val="a5"/>
        <w:spacing w:line="1000" w:lineRule="exact"/>
        <w:ind w:firstLine="90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  <w:r w:rsidR="00B73504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</w:p>
    <w:p w14:paraId="4654FA2D" w14:textId="77777777" w:rsidR="003B441A" w:rsidRPr="00B73504" w:rsidRDefault="003B441A" w:rsidP="00B73504">
      <w:pPr>
        <w:pStyle w:val="a5"/>
        <w:spacing w:line="1000" w:lineRule="exact"/>
        <w:ind w:firstLine="4500"/>
        <w:rPr>
          <w:rFonts w:ascii="標楷體" w:eastAsia="標楷體" w:hAnsi="標楷體"/>
          <w:color w:val="000000"/>
          <w:sz w:val="36"/>
          <w:szCs w:val="36"/>
          <w:u w:val="single"/>
        </w:rPr>
      </w:pPr>
      <w:r>
        <w:rPr>
          <w:rFonts w:ascii="標楷體" w:eastAsia="標楷體" w:hAnsi="標楷體"/>
          <w:color w:val="000000"/>
          <w:sz w:val="36"/>
          <w:szCs w:val="36"/>
        </w:rPr>
        <w:t>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</w:t>
      </w:r>
      <w:r w:rsidR="00B73504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</w:t>
      </w:r>
    </w:p>
    <w:p w14:paraId="450E647E" w14:textId="77777777" w:rsidR="003B441A" w:rsidRDefault="003B441A">
      <w:pPr>
        <w:pStyle w:val="a5"/>
        <w:spacing w:line="10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 </w:t>
      </w:r>
      <w:r w:rsidRPr="00420ED0">
        <w:rPr>
          <w:rFonts w:ascii="標楷體" w:eastAsia="標楷體" w:hAnsi="標楷體"/>
          <w:color w:val="000000"/>
          <w:sz w:val="36"/>
          <w:szCs w:val="36"/>
        </w:rPr>
        <w:t xml:space="preserve"> 11</w:t>
      </w:r>
      <w:r w:rsidR="00F621FC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Pr="00420ED0">
        <w:rPr>
          <w:rFonts w:ascii="標楷體" w:eastAsia="標楷體" w:hAnsi="標楷體"/>
          <w:color w:val="000000"/>
          <w:sz w:val="36"/>
          <w:szCs w:val="36"/>
        </w:rPr>
        <w:t xml:space="preserve">年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月      日</w:t>
      </w:r>
    </w:p>
    <w:p w14:paraId="54320EF0" w14:textId="3A8A88A2" w:rsidR="003B441A" w:rsidRDefault="00695C8C" w:rsidP="004B3B25">
      <w:pPr>
        <w:pStyle w:val="a5"/>
        <w:spacing w:line="400" w:lineRule="exact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216" behindDoc="0" locked="0" layoutInCell="0" allowOverlap="1" wp14:anchorId="768A2BD7" wp14:editId="7E2DB520">
                <wp:simplePos x="0" y="0"/>
                <wp:positionH relativeFrom="margin">
                  <wp:posOffset>-111125</wp:posOffset>
                </wp:positionH>
                <wp:positionV relativeFrom="paragraph">
                  <wp:posOffset>211455</wp:posOffset>
                </wp:positionV>
                <wp:extent cx="800100" cy="349885"/>
                <wp:effectExtent l="8890" t="12065" r="1016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9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76EA9" w14:textId="77777777" w:rsidR="003B441A" w:rsidRDefault="003B441A">
                            <w:pPr>
                              <w:pStyle w:val="a5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A2BD7" id="Text Box 3" o:spid="_x0000_s1027" type="#_x0000_t202" style="position:absolute;margin-left:-8.75pt;margin-top:16.65pt;width:63pt;height:27.55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" o:allowincell="f">
                <v:fill opacity="0"/>
                <v:textbox>
                  <w:txbxContent>
                    <w:p w14:paraId="44176EA9" w14:textId="77777777" w:rsidR="003B441A" w:rsidRDefault="003B441A">
                      <w:pPr>
                        <w:pStyle w:val="a6"/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3ECE0" w14:textId="77777777" w:rsidR="003B441A" w:rsidRDefault="003B441A">
      <w:pPr>
        <w:pStyle w:val="a5"/>
        <w:spacing w:line="400" w:lineRule="exact"/>
      </w:pPr>
    </w:p>
    <w:p w14:paraId="3D52FF21" w14:textId="77777777" w:rsidR="003B441A" w:rsidRDefault="003B441A">
      <w:pPr>
        <w:pStyle w:val="a5"/>
        <w:jc w:val="center"/>
      </w:pPr>
      <w:r>
        <w:rPr>
          <w:rFonts w:ascii="標楷體" w:eastAsia="標楷體" w:hAnsi="標楷體"/>
          <w:b/>
          <w:color w:val="000000"/>
          <w:sz w:val="56"/>
          <w:szCs w:val="56"/>
        </w:rPr>
        <w:t>健康聲明切結書</w:t>
      </w:r>
    </w:p>
    <w:p w14:paraId="34125FD8" w14:textId="77777777" w:rsidR="003B441A" w:rsidRDefault="003B441A">
      <w:pPr>
        <w:pStyle w:val="a5"/>
        <w:spacing w:line="400" w:lineRule="exact"/>
        <w:jc w:val="center"/>
      </w:pPr>
    </w:p>
    <w:p w14:paraId="3FF3A68E" w14:textId="77777777" w:rsidR="003B441A" w:rsidRDefault="003B441A">
      <w:pPr>
        <w:pStyle w:val="a5"/>
        <w:spacing w:line="1000" w:lineRule="exact"/>
        <w:ind w:firstLine="56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考生</w:t>
      </w:r>
      <w:r w:rsidRPr="00933124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sz w:val="36"/>
          <w:szCs w:val="36"/>
        </w:rPr>
        <w:t>(身分證統一編號：___________)參加</w:t>
      </w:r>
      <w:r w:rsidR="00B73504" w:rsidRPr="00913B1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臺北市西湖實驗國民中學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11</w:t>
      </w:r>
      <w:r w:rsidR="00BA4C2B">
        <w:rPr>
          <w:rFonts w:ascii="標楷體" w:eastAsia="標楷體" w:hAnsi="標楷體" w:hint="eastAsia"/>
          <w:color w:val="000000"/>
          <w:sz w:val="36"/>
          <w:szCs w:val="36"/>
        </w:rPr>
        <w:t>5</w:t>
      </w:r>
      <w:r>
        <w:rPr>
          <w:rFonts w:ascii="標楷體" w:eastAsia="標楷體" w:hAnsi="標楷體"/>
          <w:color w:val="000000"/>
          <w:sz w:val="36"/>
          <w:szCs w:val="36"/>
        </w:rPr>
        <w:t>學年度國民中學體育</w:t>
      </w: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績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優生（</w:t>
      </w:r>
      <w:proofErr w:type="gramStart"/>
      <w:r w:rsidR="00B73504">
        <w:rPr>
          <w:rFonts w:ascii="標楷體" w:eastAsia="標楷體" w:hAnsi="標楷體" w:hint="eastAsia"/>
          <w:color w:val="000000"/>
          <w:sz w:val="36"/>
          <w:szCs w:val="36"/>
        </w:rPr>
        <w:t>█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體育班□重點運動項目）甄選入學招生，確定無患有氣喘、心臟血管疾病、癲癇症或重大疾病等不適運動訓練之情形。倘患有痼疾不適宜訓練時，願意辦理轉學，絕無異議。</w:t>
      </w:r>
    </w:p>
    <w:p w14:paraId="01495B33" w14:textId="77777777" w:rsidR="003B441A" w:rsidRDefault="003B441A">
      <w:pPr>
        <w:pStyle w:val="a5"/>
        <w:spacing w:line="10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謹此</w:t>
      </w:r>
    </w:p>
    <w:p w14:paraId="763C5D2F" w14:textId="77777777" w:rsidR="003B441A" w:rsidRDefault="003B441A">
      <w:pPr>
        <w:pStyle w:val="a5"/>
        <w:spacing w:line="100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04CFD3FB" w14:textId="77777777" w:rsidR="003B441A" w:rsidRPr="007F5961" w:rsidRDefault="003B441A">
      <w:pPr>
        <w:pStyle w:val="a5"/>
        <w:spacing w:line="1000" w:lineRule="exact"/>
        <w:rPr>
          <w:rFonts w:ascii="標楷體" w:eastAsia="標楷體" w:hAnsi="標楷體"/>
          <w:color w:val="000000"/>
          <w:sz w:val="36"/>
          <w:szCs w:val="36"/>
          <w:u w:val="single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學生簽名：</w:t>
      </w:r>
      <w:r w:rsidR="007F596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      </w:t>
      </w:r>
    </w:p>
    <w:p w14:paraId="34040599" w14:textId="77777777" w:rsidR="00B73504" w:rsidRDefault="00B73504" w:rsidP="00B73504">
      <w:pPr>
        <w:pStyle w:val="a5"/>
        <w:spacing w:line="1000" w:lineRule="exact"/>
        <w:ind w:firstLine="90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</w:p>
    <w:p w14:paraId="19578804" w14:textId="77777777" w:rsidR="00B73504" w:rsidRPr="00B73504" w:rsidRDefault="00B73504" w:rsidP="00B73504">
      <w:pPr>
        <w:pStyle w:val="a5"/>
        <w:spacing w:line="1000" w:lineRule="exact"/>
        <w:ind w:firstLine="4500"/>
        <w:rPr>
          <w:rFonts w:ascii="標楷體" w:eastAsia="標楷體" w:hAnsi="標楷體"/>
          <w:color w:val="000000"/>
          <w:sz w:val="36"/>
          <w:szCs w:val="36"/>
          <w:u w:val="single"/>
        </w:rPr>
      </w:pPr>
      <w:r>
        <w:rPr>
          <w:rFonts w:ascii="標楷體" w:eastAsia="標楷體" w:hAnsi="標楷體"/>
          <w:color w:val="000000"/>
          <w:sz w:val="36"/>
          <w:szCs w:val="36"/>
        </w:rPr>
        <w:t>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</w:t>
      </w:r>
    </w:p>
    <w:p w14:paraId="4E09B53A" w14:textId="77777777" w:rsidR="003B441A" w:rsidRDefault="003B441A">
      <w:pPr>
        <w:pStyle w:val="a5"/>
        <w:spacing w:line="64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       </w:t>
      </w:r>
    </w:p>
    <w:p w14:paraId="657A5F9D" w14:textId="77777777" w:rsidR="003B441A" w:rsidRDefault="003B441A">
      <w:pPr>
        <w:pStyle w:val="a5"/>
        <w:spacing w:line="6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  </w:t>
      </w:r>
      <w:r w:rsidRPr="00420ED0">
        <w:rPr>
          <w:rFonts w:ascii="標楷體" w:eastAsia="標楷體" w:hAnsi="標楷體"/>
          <w:color w:val="000000"/>
          <w:sz w:val="36"/>
          <w:szCs w:val="36"/>
        </w:rPr>
        <w:t>11</w:t>
      </w:r>
      <w:r w:rsidR="00F621FC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Pr="00420ED0">
        <w:rPr>
          <w:rFonts w:ascii="標楷體" w:eastAsia="標楷體" w:hAnsi="標楷體"/>
          <w:color w:val="000000"/>
          <w:sz w:val="36"/>
          <w:szCs w:val="36"/>
        </w:rPr>
        <w:t xml:space="preserve"> 年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月      日</w:t>
      </w:r>
    </w:p>
    <w:p w14:paraId="22B2F94E" w14:textId="77777777" w:rsidR="00B73504" w:rsidRDefault="00B73504">
      <w:pPr>
        <w:pStyle w:val="a5"/>
        <w:spacing w:line="6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4712F50F" w14:textId="0448A0C6" w:rsidR="003B441A" w:rsidRPr="000D3170" w:rsidRDefault="00695C8C" w:rsidP="007E1438">
      <w:pPr>
        <w:pStyle w:val="a5"/>
        <w:spacing w:line="640" w:lineRule="exact"/>
        <w:jc w:val="center"/>
        <w:rPr>
          <w:rFonts w:ascii="標楷體" w:eastAsia="標楷體" w:hAnsi="標楷體"/>
          <w:b/>
          <w:bCs/>
          <w:color w:val="000000"/>
          <w:sz w:val="56"/>
          <w:szCs w:val="56"/>
        </w:rPr>
      </w:pPr>
      <w:r w:rsidRPr="000D3170">
        <w:rPr>
          <w:noProof/>
          <w:color w:val="000000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0" allowOverlap="1" wp14:anchorId="2DC0DD4E" wp14:editId="75316DA7">
                <wp:simplePos x="0" y="0"/>
                <wp:positionH relativeFrom="column">
                  <wp:posOffset>67310</wp:posOffset>
                </wp:positionH>
                <wp:positionV relativeFrom="paragraph">
                  <wp:posOffset>27940</wp:posOffset>
                </wp:positionV>
                <wp:extent cx="790575" cy="361950"/>
                <wp:effectExtent l="6350" t="9525" r="1270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CE4BA" w14:textId="77777777" w:rsidR="003B441A" w:rsidRDefault="003B441A">
                            <w:pPr>
                              <w:pStyle w:val="a5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0DD4E" id="Text Box 5" o:spid="_x0000_s1028" type="#_x0000_t202" style="position:absolute;left:0;text-align:left;margin-left:5.3pt;margin-top:2.2pt;width:62.25pt;height:28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" o:allowincell="f">
                <v:fill opacity="0"/>
                <v:textbox>
                  <w:txbxContent>
                    <w:p w14:paraId="749CE4BA" w14:textId="77777777" w:rsidR="003B441A" w:rsidRDefault="003B441A">
                      <w:pPr>
                        <w:pStyle w:val="a6"/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3B441A" w:rsidRPr="000D3170">
        <w:rPr>
          <w:rFonts w:ascii="標楷體" w:eastAsia="標楷體" w:hAnsi="標楷體"/>
          <w:b/>
          <w:bCs/>
          <w:color w:val="000000"/>
          <w:sz w:val="56"/>
          <w:szCs w:val="56"/>
        </w:rPr>
        <w:t>成績給分對照表</w:t>
      </w:r>
    </w:p>
    <w:p w14:paraId="3D50247B" w14:textId="77777777" w:rsidR="007E1438" w:rsidRPr="000D3170" w:rsidRDefault="007E1438" w:rsidP="007E1438">
      <w:pPr>
        <w:pStyle w:val="a5"/>
        <w:spacing w:line="640" w:lineRule="exact"/>
        <w:rPr>
          <w:rFonts w:ascii="標楷體" w:eastAsia="標楷體" w:hAnsi="標楷體"/>
          <w:b/>
          <w:bCs/>
          <w:color w:val="000000"/>
          <w:sz w:val="56"/>
          <w:szCs w:val="72"/>
        </w:rPr>
      </w:pPr>
      <w:r w:rsidRPr="000D3170">
        <w:rPr>
          <w:rFonts w:ascii="標楷體" w:eastAsia="標楷體" w:hAnsi="標楷體" w:hint="eastAsia"/>
          <w:b/>
          <w:bCs/>
          <w:color w:val="000000"/>
          <w:sz w:val="56"/>
          <w:szCs w:val="72"/>
        </w:rPr>
        <w:t>羽球：</w:t>
      </w:r>
    </w:p>
    <w:p w14:paraId="469448F7" w14:textId="77777777" w:rsidR="00232F65" w:rsidRPr="000D3170" w:rsidRDefault="007E1438" w:rsidP="00531A1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N w:val="0"/>
        <w:snapToGrid w:val="0"/>
        <w:spacing w:beforeLines="50" w:before="300" w:afterLines="50" w:after="300"/>
        <w:ind w:left="181"/>
        <w:textAlignment w:val="baseline"/>
        <w:rPr>
          <w:rFonts w:eastAsia="標楷體"/>
          <w:b/>
          <w:bCs/>
          <w:color w:val="000000"/>
          <w:kern w:val="3"/>
          <w:sz w:val="28"/>
          <w:szCs w:val="28"/>
        </w:rPr>
      </w:pPr>
      <w:r w:rsidRPr="000D3170">
        <w:rPr>
          <w:rFonts w:eastAsia="標楷體"/>
          <w:b/>
          <w:bCs/>
          <w:color w:val="000000"/>
          <w:kern w:val="3"/>
          <w:sz w:val="28"/>
          <w:szCs w:val="28"/>
        </w:rPr>
        <w:t>一、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12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分跑</w:t>
      </w:r>
      <w:r w:rsidR="00581E29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="00A53B77" w:rsidRPr="000D3170">
        <w:rPr>
          <w:rFonts w:eastAsia="標楷體"/>
          <w:b/>
          <w:bCs/>
          <w:color w:val="000000"/>
          <w:kern w:val="3"/>
          <w:sz w:val="28"/>
          <w:szCs w:val="28"/>
        </w:rPr>
        <w:t>(</w:t>
      </w:r>
      <w:r w:rsidR="00581E29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20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分</w:t>
      </w:r>
      <w:r w:rsidR="00581E29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)</w:t>
      </w:r>
      <w:r w:rsidR="00581E29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</w:p>
    <w:tbl>
      <w:tblPr>
        <w:tblW w:w="86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895"/>
        <w:gridCol w:w="895"/>
        <w:gridCol w:w="895"/>
        <w:gridCol w:w="895"/>
        <w:gridCol w:w="895"/>
        <w:gridCol w:w="895"/>
        <w:gridCol w:w="895"/>
        <w:gridCol w:w="895"/>
        <w:gridCol w:w="897"/>
      </w:tblGrid>
      <w:tr w:rsidR="00232F65" w:rsidRPr="000D3170" w14:paraId="0AAF748C" w14:textId="77777777" w:rsidTr="007E1438">
        <w:trPr>
          <w:trHeight w:val="712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141B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</w:rPr>
            </w:pPr>
            <w:r w:rsidRPr="000D3170">
              <w:rPr>
                <w:rFonts w:eastAsia="標楷體"/>
                <w:color w:val="000000"/>
                <w:kern w:val="3"/>
              </w:rPr>
              <w:t>距離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2AA0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/>
                <w:color w:val="000000"/>
                <w:kern w:val="3"/>
                <w:sz w:val="22"/>
                <w:szCs w:val="22"/>
              </w:rPr>
              <w:t>3000M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F54B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/>
                <w:color w:val="000000"/>
                <w:kern w:val="3"/>
                <w:sz w:val="22"/>
                <w:szCs w:val="22"/>
              </w:rPr>
              <w:t>2900M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2ECB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/>
                <w:color w:val="000000"/>
                <w:kern w:val="3"/>
                <w:sz w:val="22"/>
                <w:szCs w:val="22"/>
              </w:rPr>
              <w:t>2800M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D9F1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/>
                <w:color w:val="000000"/>
                <w:kern w:val="3"/>
                <w:sz w:val="22"/>
                <w:szCs w:val="22"/>
              </w:rPr>
              <w:t>2700M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D53A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/>
                <w:color w:val="000000"/>
                <w:kern w:val="3"/>
                <w:sz w:val="22"/>
                <w:szCs w:val="22"/>
              </w:rPr>
              <w:t>2600M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1ABE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/>
                <w:color w:val="000000"/>
                <w:kern w:val="3"/>
                <w:sz w:val="22"/>
                <w:szCs w:val="22"/>
              </w:rPr>
              <w:t>2500M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AA7E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/>
                <w:color w:val="000000"/>
                <w:kern w:val="3"/>
                <w:sz w:val="22"/>
                <w:szCs w:val="22"/>
              </w:rPr>
              <w:t>2400M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517B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/>
                <w:color w:val="000000"/>
                <w:kern w:val="3"/>
                <w:sz w:val="22"/>
                <w:szCs w:val="22"/>
              </w:rPr>
              <w:t>2300M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ADE2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/>
                <w:color w:val="000000"/>
                <w:kern w:val="3"/>
                <w:sz w:val="22"/>
                <w:szCs w:val="22"/>
              </w:rPr>
              <w:t>2200M</w:t>
            </w:r>
          </w:p>
        </w:tc>
      </w:tr>
      <w:tr w:rsidR="00232F65" w:rsidRPr="000D3170" w14:paraId="3CC1C358" w14:textId="77777777" w:rsidTr="007E1438">
        <w:trPr>
          <w:trHeight w:val="696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D03E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</w:rPr>
            </w:pPr>
            <w:r w:rsidRPr="000D3170">
              <w:rPr>
                <w:rFonts w:eastAsia="標楷體"/>
                <w:color w:val="000000"/>
                <w:kern w:val="3"/>
              </w:rPr>
              <w:t>分數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8288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9B76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C1AD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F273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EF21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BE85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E622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7CD1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4F4C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12</w:t>
            </w:r>
          </w:p>
        </w:tc>
      </w:tr>
      <w:tr w:rsidR="00232F65" w:rsidRPr="000D3170" w14:paraId="6DFBEEC8" w14:textId="77777777" w:rsidTr="007E1438">
        <w:trPr>
          <w:trHeight w:val="712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CB4D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</w:rPr>
            </w:pPr>
            <w:r w:rsidRPr="000D3170">
              <w:rPr>
                <w:rFonts w:eastAsia="標楷體"/>
                <w:color w:val="000000"/>
                <w:kern w:val="3"/>
              </w:rPr>
              <w:t>距離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3BFE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</w:rPr>
            </w:pPr>
            <w:r w:rsidRPr="000D3170">
              <w:rPr>
                <w:rFonts w:eastAsia="標楷體"/>
                <w:color w:val="000000"/>
                <w:kern w:val="3"/>
              </w:rPr>
              <w:t>2100M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2BDB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</w:rPr>
            </w:pPr>
            <w:r w:rsidRPr="000D3170">
              <w:rPr>
                <w:rFonts w:eastAsia="標楷體"/>
                <w:color w:val="000000"/>
                <w:kern w:val="3"/>
              </w:rPr>
              <w:t>2000M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4D52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</w:rPr>
            </w:pPr>
            <w:r w:rsidRPr="000D3170">
              <w:rPr>
                <w:rFonts w:eastAsia="標楷體"/>
                <w:color w:val="000000"/>
                <w:kern w:val="3"/>
              </w:rPr>
              <w:t>1900M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17AF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</w:rPr>
            </w:pPr>
            <w:r w:rsidRPr="000D3170">
              <w:rPr>
                <w:rFonts w:eastAsia="標楷體"/>
                <w:color w:val="000000"/>
                <w:kern w:val="3"/>
              </w:rPr>
              <w:t>1800M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66B2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</w:rPr>
            </w:pPr>
            <w:r w:rsidRPr="000D3170">
              <w:rPr>
                <w:rFonts w:eastAsia="標楷體"/>
                <w:color w:val="000000"/>
                <w:kern w:val="3"/>
              </w:rPr>
              <w:t>1700M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9780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</w:rPr>
            </w:pPr>
            <w:r w:rsidRPr="000D3170">
              <w:rPr>
                <w:rFonts w:eastAsia="標楷體"/>
                <w:color w:val="000000"/>
                <w:kern w:val="3"/>
              </w:rPr>
              <w:t>1600M</w:t>
            </w:r>
          </w:p>
        </w:tc>
        <w:tc>
          <w:tcPr>
            <w:tcW w:w="26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E55D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4"/>
                <w:szCs w:val="24"/>
              </w:rPr>
            </w:pP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 xml:space="preserve">1600 M 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以下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 xml:space="preserve"> 0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分</w:t>
            </w:r>
          </w:p>
        </w:tc>
      </w:tr>
      <w:tr w:rsidR="00232F65" w:rsidRPr="000D3170" w14:paraId="354341D7" w14:textId="77777777" w:rsidTr="007E1438">
        <w:trPr>
          <w:trHeight w:val="696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723A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</w:rPr>
            </w:pPr>
            <w:r w:rsidRPr="000D3170">
              <w:rPr>
                <w:rFonts w:eastAsia="標楷體"/>
                <w:color w:val="000000"/>
                <w:kern w:val="3"/>
              </w:rPr>
              <w:t>分數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19C6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A0C3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3EE4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99CD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39AB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3A0D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6</w:t>
            </w:r>
          </w:p>
        </w:tc>
        <w:tc>
          <w:tcPr>
            <w:tcW w:w="26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AD1E5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</w:tbl>
    <w:p w14:paraId="7041B47D" w14:textId="77777777" w:rsidR="00232F65" w:rsidRPr="000D3170" w:rsidRDefault="007E1438" w:rsidP="00531A1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N w:val="0"/>
        <w:snapToGrid w:val="0"/>
        <w:spacing w:beforeLines="50" w:before="300" w:afterLines="50" w:after="300"/>
        <w:ind w:left="181"/>
        <w:textAlignment w:val="baseline"/>
        <w:rPr>
          <w:rFonts w:eastAsia="標楷體"/>
          <w:b/>
          <w:bCs/>
          <w:color w:val="000000"/>
          <w:kern w:val="3"/>
          <w:sz w:val="28"/>
          <w:szCs w:val="28"/>
        </w:rPr>
      </w:pPr>
      <w:r w:rsidRPr="000D3170">
        <w:rPr>
          <w:rFonts w:eastAsia="標楷體"/>
          <w:b/>
          <w:bCs/>
          <w:color w:val="000000"/>
          <w:kern w:val="3"/>
          <w:sz w:val="28"/>
          <w:szCs w:val="28"/>
        </w:rPr>
        <w:t>二、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左右撿球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10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顆</w:t>
      </w:r>
      <w:r w:rsidR="00A53B77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(</w:t>
      </w:r>
      <w:r w:rsidR="00581E29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10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分</w:t>
      </w:r>
      <w:r w:rsidR="00581E29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)</w:t>
      </w: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32F65" w:rsidRPr="000D3170" w14:paraId="011FE44D" w14:textId="77777777" w:rsidTr="007E1438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0205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4"/>
                <w:szCs w:val="24"/>
              </w:rPr>
            </w:pP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秒數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2ECB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E555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C193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FA1F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494F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3191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67A9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8C04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7C8C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F3E1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E3AC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43</w:t>
            </w:r>
          </w:p>
        </w:tc>
      </w:tr>
      <w:tr w:rsidR="00232F65" w:rsidRPr="000D3170" w14:paraId="7859037F" w14:textId="77777777" w:rsidTr="007E1438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14E5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4"/>
                <w:szCs w:val="24"/>
              </w:rPr>
            </w:pP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分數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7481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399A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A063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9CED5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8531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6B0A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27FD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E814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38EF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F16E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5E32C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0</w:t>
            </w:r>
          </w:p>
        </w:tc>
      </w:tr>
    </w:tbl>
    <w:p w14:paraId="09E80A4A" w14:textId="77777777" w:rsidR="00232F65" w:rsidRPr="000D3170" w:rsidRDefault="007E1438" w:rsidP="00531A1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N w:val="0"/>
        <w:snapToGrid w:val="0"/>
        <w:spacing w:beforeLines="50" w:before="300" w:afterLines="50" w:after="300"/>
        <w:ind w:right="958"/>
        <w:textAlignment w:val="baseline"/>
        <w:rPr>
          <w:b/>
          <w:bCs/>
          <w:color w:val="000000"/>
          <w:kern w:val="3"/>
          <w:sz w:val="28"/>
          <w:szCs w:val="28"/>
        </w:rPr>
      </w:pPr>
      <w:r w:rsidRPr="000D3170">
        <w:rPr>
          <w:rFonts w:eastAsia="標楷體"/>
          <w:b/>
          <w:bCs/>
          <w:color w:val="000000"/>
          <w:kern w:val="3"/>
          <w:sz w:val="28"/>
          <w:szCs w:val="28"/>
        </w:rPr>
        <w:t>三、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米字步法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10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顆</w:t>
      </w:r>
      <w:r w:rsidR="00581E29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(</w:t>
      </w:r>
      <w:r w:rsidR="00581E29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10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分</w:t>
      </w:r>
      <w:r w:rsidR="00581E29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)</w:t>
      </w: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32F65" w:rsidRPr="000D3170" w14:paraId="53F2BE3C" w14:textId="77777777" w:rsidTr="007E1438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62C5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4"/>
                <w:szCs w:val="24"/>
              </w:rPr>
            </w:pP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秒數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E7A7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9B1B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1F72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1A93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6227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499B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BE89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7818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00E4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124D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0E42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42</w:t>
            </w:r>
          </w:p>
        </w:tc>
      </w:tr>
      <w:tr w:rsidR="00232F65" w:rsidRPr="000D3170" w14:paraId="20F864A7" w14:textId="77777777" w:rsidTr="007E1438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EFD8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4"/>
                <w:szCs w:val="24"/>
              </w:rPr>
            </w:pP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分數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0877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6C49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090E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446F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5B2C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82C6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ACF7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3AB2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BCFE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3FB5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B7A7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0</w:t>
            </w:r>
          </w:p>
        </w:tc>
      </w:tr>
    </w:tbl>
    <w:p w14:paraId="743A0C1E" w14:textId="77777777" w:rsidR="00232F65" w:rsidRPr="000D3170" w:rsidRDefault="007E1438" w:rsidP="007E1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 w:val="0"/>
        <w:autoSpaceDN w:val="0"/>
        <w:snapToGrid w:val="0"/>
        <w:spacing w:beforeLines="50" w:before="300" w:afterLines="50" w:after="300" w:line="276" w:lineRule="auto"/>
        <w:rPr>
          <w:b/>
          <w:bCs/>
          <w:color w:val="000000"/>
          <w:kern w:val="3"/>
          <w:sz w:val="28"/>
          <w:szCs w:val="28"/>
        </w:rPr>
      </w:pPr>
      <w:r w:rsidRPr="000D3170">
        <w:rPr>
          <w:rFonts w:eastAsia="標楷體"/>
          <w:b/>
          <w:bCs/>
          <w:color w:val="000000"/>
          <w:kern w:val="3"/>
          <w:sz w:val="28"/>
          <w:szCs w:val="28"/>
        </w:rPr>
        <w:t>四、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1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分鐘仰臥起坐</w:t>
      </w:r>
      <w:r w:rsidR="00581E29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(</w:t>
      </w:r>
      <w:r w:rsidR="00581E29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10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分</w:t>
      </w:r>
      <w:r w:rsidR="00581E29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 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)</w:t>
      </w:r>
      <w:r w:rsidR="00581E29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(</w:t>
      </w:r>
      <w:r w:rsidR="00581E29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基本為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35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下，之後每多一下多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0.2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分</w:t>
      </w:r>
      <w:r w:rsidR="00581E29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="00232F65" w:rsidRPr="000D3170">
        <w:rPr>
          <w:rFonts w:eastAsia="標楷體"/>
          <w:b/>
          <w:bCs/>
          <w:color w:val="000000"/>
          <w:kern w:val="3"/>
          <w:sz w:val="28"/>
          <w:szCs w:val="28"/>
        </w:rPr>
        <w:t>)</w:t>
      </w: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1299"/>
        <w:gridCol w:w="1300"/>
        <w:gridCol w:w="1299"/>
        <w:gridCol w:w="1300"/>
        <w:gridCol w:w="1299"/>
        <w:gridCol w:w="1300"/>
      </w:tblGrid>
      <w:tr w:rsidR="00232F65" w:rsidRPr="000D3170" w14:paraId="5879A4A5" w14:textId="77777777" w:rsidTr="007E1438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D69A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4"/>
                <w:szCs w:val="24"/>
              </w:rPr>
            </w:pP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次數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CDF4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55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D4CC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50B3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E4E1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40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7444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1717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35</w:t>
            </w: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以下</w:t>
            </w:r>
          </w:p>
        </w:tc>
      </w:tr>
      <w:tr w:rsidR="00232F65" w:rsidRPr="000D3170" w14:paraId="29AA95BF" w14:textId="77777777" w:rsidTr="007E1438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3F3C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4"/>
                <w:szCs w:val="24"/>
              </w:rPr>
            </w:pP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分數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ACDA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E8AF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51FA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B9379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576E1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5B1F" w14:textId="77777777" w:rsidR="00232F65" w:rsidRPr="000D3170" w:rsidRDefault="00232F65" w:rsidP="00232F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5</w:t>
            </w:r>
          </w:p>
        </w:tc>
      </w:tr>
    </w:tbl>
    <w:p w14:paraId="103F7FEE" w14:textId="77777777" w:rsidR="00CA7B0B" w:rsidRPr="000D3170" w:rsidRDefault="00CA7B0B" w:rsidP="00F83B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N w:val="0"/>
        <w:snapToGrid w:val="0"/>
        <w:jc w:val="both"/>
        <w:textAlignment w:val="baseline"/>
        <w:rPr>
          <w:rFonts w:eastAsia="標楷體"/>
          <w:b/>
          <w:bCs/>
          <w:color w:val="000000"/>
          <w:kern w:val="3"/>
          <w:sz w:val="28"/>
          <w:szCs w:val="28"/>
        </w:rPr>
      </w:pPr>
    </w:p>
    <w:p w14:paraId="6F1B8222" w14:textId="77777777" w:rsidR="00F83B10" w:rsidRPr="000D3170" w:rsidRDefault="00F83B10" w:rsidP="00F83B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N w:val="0"/>
        <w:snapToGrid w:val="0"/>
        <w:jc w:val="both"/>
        <w:textAlignment w:val="baseline"/>
        <w:rPr>
          <w:rFonts w:eastAsia="標楷體"/>
          <w:b/>
          <w:bCs/>
          <w:color w:val="000000"/>
          <w:kern w:val="3"/>
          <w:sz w:val="28"/>
          <w:szCs w:val="28"/>
        </w:rPr>
      </w:pPr>
    </w:p>
    <w:p w14:paraId="0D5C46CB" w14:textId="77777777" w:rsidR="00F83B10" w:rsidRPr="000D3170" w:rsidRDefault="00F83B10" w:rsidP="00F83B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N w:val="0"/>
        <w:snapToGrid w:val="0"/>
        <w:jc w:val="both"/>
        <w:textAlignment w:val="baseline"/>
        <w:rPr>
          <w:rFonts w:eastAsia="標楷體"/>
          <w:b/>
          <w:bCs/>
          <w:color w:val="000000"/>
          <w:kern w:val="3"/>
          <w:sz w:val="28"/>
          <w:szCs w:val="28"/>
        </w:rPr>
      </w:pPr>
    </w:p>
    <w:p w14:paraId="281497B7" w14:textId="77777777" w:rsidR="00F83B10" w:rsidRPr="000D3170" w:rsidRDefault="00F83B10" w:rsidP="00F83B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N w:val="0"/>
        <w:snapToGrid w:val="0"/>
        <w:jc w:val="both"/>
        <w:textAlignment w:val="baseline"/>
        <w:rPr>
          <w:rFonts w:eastAsia="標楷體"/>
          <w:b/>
          <w:bCs/>
          <w:color w:val="000000"/>
          <w:kern w:val="3"/>
          <w:sz w:val="28"/>
          <w:szCs w:val="28"/>
        </w:rPr>
      </w:pPr>
    </w:p>
    <w:p w14:paraId="390D0346" w14:textId="77777777" w:rsidR="00F83B10" w:rsidRPr="000D3170" w:rsidRDefault="00F83B10" w:rsidP="00F83B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N w:val="0"/>
        <w:snapToGrid w:val="0"/>
        <w:jc w:val="both"/>
        <w:textAlignment w:val="baseline"/>
        <w:rPr>
          <w:rFonts w:eastAsia="標楷體"/>
          <w:b/>
          <w:bCs/>
          <w:color w:val="000000"/>
          <w:kern w:val="3"/>
          <w:sz w:val="28"/>
          <w:szCs w:val="28"/>
        </w:rPr>
      </w:pPr>
    </w:p>
    <w:p w14:paraId="43436C52" w14:textId="77777777" w:rsidR="00F83B10" w:rsidRPr="000D3170" w:rsidRDefault="00F83B10" w:rsidP="00F83B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N w:val="0"/>
        <w:snapToGrid w:val="0"/>
        <w:jc w:val="both"/>
        <w:textAlignment w:val="baseline"/>
        <w:rPr>
          <w:rFonts w:eastAsia="標楷體"/>
          <w:b/>
          <w:bCs/>
          <w:color w:val="000000"/>
          <w:kern w:val="3"/>
          <w:sz w:val="28"/>
          <w:szCs w:val="28"/>
        </w:rPr>
      </w:pPr>
    </w:p>
    <w:p w14:paraId="0C9F621B" w14:textId="77777777" w:rsidR="00F83B10" w:rsidRPr="000D3170" w:rsidRDefault="00F83B10" w:rsidP="00F83B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N w:val="0"/>
        <w:snapToGrid w:val="0"/>
        <w:jc w:val="both"/>
        <w:textAlignment w:val="baseline"/>
        <w:rPr>
          <w:rFonts w:eastAsia="標楷體"/>
          <w:b/>
          <w:bCs/>
          <w:color w:val="000000"/>
          <w:kern w:val="3"/>
          <w:sz w:val="28"/>
          <w:szCs w:val="28"/>
        </w:rPr>
      </w:pPr>
    </w:p>
    <w:p w14:paraId="598350E4" w14:textId="77777777" w:rsidR="000D699C" w:rsidRPr="000D3170" w:rsidRDefault="000D699C" w:rsidP="00CA7B0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N w:val="0"/>
        <w:snapToGrid w:val="0"/>
        <w:ind w:left="182" w:hanging="182"/>
        <w:jc w:val="both"/>
        <w:textAlignment w:val="baseline"/>
        <w:rPr>
          <w:rFonts w:eastAsia="標楷體"/>
          <w:b/>
          <w:bCs/>
          <w:color w:val="000000"/>
          <w:kern w:val="3"/>
          <w:sz w:val="28"/>
          <w:szCs w:val="28"/>
        </w:rPr>
      </w:pPr>
    </w:p>
    <w:p w14:paraId="1DC325AE" w14:textId="77777777" w:rsidR="00CA7B0B" w:rsidRPr="000D3170" w:rsidRDefault="00CA7B0B" w:rsidP="00CA7B0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N w:val="0"/>
        <w:snapToGrid w:val="0"/>
        <w:ind w:left="182" w:hanging="182"/>
        <w:jc w:val="both"/>
        <w:textAlignment w:val="baseline"/>
        <w:rPr>
          <w:rFonts w:eastAsia="標楷體"/>
          <w:color w:val="000000"/>
          <w:kern w:val="3"/>
          <w:sz w:val="24"/>
          <w:szCs w:val="24"/>
        </w:rPr>
      </w:pPr>
      <w:r w:rsidRPr="000D3170">
        <w:rPr>
          <w:rFonts w:eastAsia="標楷體"/>
          <w:b/>
          <w:bCs/>
          <w:color w:val="000000"/>
          <w:kern w:val="3"/>
          <w:sz w:val="28"/>
          <w:szCs w:val="28"/>
        </w:rPr>
        <w:t>五、</w:t>
      </w:r>
      <w:r w:rsidR="000D699C" w:rsidRPr="000D3170">
        <w:rPr>
          <w:rFonts w:eastAsia="標楷體"/>
          <w:b/>
          <w:bCs/>
          <w:color w:val="000000"/>
          <w:kern w:val="3"/>
          <w:sz w:val="28"/>
          <w:szCs w:val="28"/>
        </w:rPr>
        <w:t>雨天備案</w:t>
      </w:r>
      <w:r w:rsidR="000D699C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>測驗項目</w:t>
      </w:r>
      <w:r w:rsidR="000D699C" w:rsidRPr="000D3170">
        <w:rPr>
          <w:rFonts w:eastAsia="標楷體" w:hint="eastAsia"/>
          <w:color w:val="000000"/>
          <w:kern w:val="3"/>
          <w:sz w:val="28"/>
          <w:szCs w:val="28"/>
        </w:rPr>
        <w:t>：</w:t>
      </w:r>
      <w:r w:rsidR="000D699C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>1</w:t>
      </w:r>
      <w:r w:rsidRPr="000D3170">
        <w:rPr>
          <w:rFonts w:eastAsia="標楷體"/>
          <w:b/>
          <w:bCs/>
          <w:color w:val="000000"/>
          <w:kern w:val="3"/>
          <w:sz w:val="28"/>
          <w:szCs w:val="28"/>
        </w:rPr>
        <w:t>2</w:t>
      </w:r>
      <w:r w:rsidRPr="000D3170">
        <w:rPr>
          <w:rFonts w:eastAsia="標楷體"/>
          <w:b/>
          <w:bCs/>
          <w:color w:val="000000"/>
          <w:kern w:val="3"/>
          <w:sz w:val="28"/>
          <w:szCs w:val="28"/>
        </w:rPr>
        <w:t>分跑項目：前後折返跑</w:t>
      </w:r>
      <w:r w:rsidRPr="000D3170">
        <w:rPr>
          <w:rFonts w:eastAsia="標楷體"/>
          <w:b/>
          <w:bCs/>
          <w:color w:val="000000"/>
          <w:kern w:val="3"/>
          <w:sz w:val="28"/>
          <w:szCs w:val="28"/>
        </w:rPr>
        <w:t>23.7</w:t>
      </w:r>
      <w:r w:rsidRPr="000D3170">
        <w:rPr>
          <w:rFonts w:eastAsia="標楷體"/>
          <w:b/>
          <w:bCs/>
          <w:color w:val="000000"/>
          <w:kern w:val="3"/>
          <w:sz w:val="28"/>
          <w:szCs w:val="28"/>
        </w:rPr>
        <w:t>公尺</w:t>
      </w:r>
      <w:r w:rsidR="00BA37F8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>10</w:t>
      </w:r>
      <w:r w:rsidRPr="000D3170">
        <w:rPr>
          <w:rFonts w:eastAsia="標楷體"/>
          <w:b/>
          <w:bCs/>
          <w:color w:val="000000"/>
          <w:kern w:val="3"/>
          <w:sz w:val="28"/>
          <w:szCs w:val="28"/>
        </w:rPr>
        <w:t>趟</w:t>
      </w:r>
      <w:r w:rsidR="00F83B10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Pr="000D3170">
        <w:rPr>
          <w:rFonts w:eastAsia="標楷體"/>
          <w:b/>
          <w:bCs/>
          <w:color w:val="000000"/>
          <w:kern w:val="3"/>
          <w:sz w:val="28"/>
          <w:szCs w:val="28"/>
        </w:rPr>
        <w:t>(</w:t>
      </w:r>
      <w:r w:rsidR="00F83B10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Pr="000D3170">
        <w:rPr>
          <w:rFonts w:eastAsia="標楷體"/>
          <w:b/>
          <w:bCs/>
          <w:color w:val="000000"/>
          <w:kern w:val="3"/>
          <w:sz w:val="28"/>
          <w:szCs w:val="28"/>
        </w:rPr>
        <w:t>20</w:t>
      </w:r>
      <w:r w:rsidRPr="000D3170">
        <w:rPr>
          <w:rFonts w:eastAsia="標楷體"/>
          <w:b/>
          <w:bCs/>
          <w:color w:val="000000"/>
          <w:kern w:val="3"/>
          <w:sz w:val="28"/>
          <w:szCs w:val="28"/>
        </w:rPr>
        <w:t>分</w:t>
      </w:r>
      <w:r w:rsidR="00F83B10" w:rsidRPr="000D3170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Pr="000D3170">
        <w:rPr>
          <w:rFonts w:eastAsia="標楷體"/>
          <w:b/>
          <w:bCs/>
          <w:color w:val="000000"/>
          <w:kern w:val="3"/>
          <w:sz w:val="28"/>
          <w:szCs w:val="28"/>
        </w:rPr>
        <w:t>)</w:t>
      </w:r>
      <w:r w:rsidRPr="000D3170">
        <w:rPr>
          <w:rFonts w:eastAsia="標楷體"/>
          <w:color w:val="000000"/>
          <w:kern w:val="3"/>
          <w:sz w:val="24"/>
          <w:szCs w:val="24"/>
        </w:rPr>
        <w:t>。</w:t>
      </w:r>
    </w:p>
    <w:p w14:paraId="6289386F" w14:textId="77777777" w:rsidR="00CA7B0B" w:rsidRPr="000D3170" w:rsidRDefault="00CA7B0B" w:rsidP="00CA7B0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N w:val="0"/>
        <w:snapToGrid w:val="0"/>
        <w:ind w:left="182" w:hanging="182"/>
        <w:jc w:val="both"/>
        <w:textAlignment w:val="baseline"/>
        <w:rPr>
          <w:color w:val="000000"/>
          <w:kern w:val="3"/>
          <w:sz w:val="24"/>
          <w:szCs w:val="24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83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BA37F8" w:rsidRPr="000D3170" w14:paraId="1EBB5364" w14:textId="77777777" w:rsidTr="00BA37F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EB51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8"/>
              </w:rPr>
            </w:pPr>
            <w:bookmarkStart w:id="0" w:name="_Hlk226618772"/>
            <w:r w:rsidRPr="000D3170">
              <w:rPr>
                <w:rFonts w:eastAsia="標楷體"/>
                <w:color w:val="000000"/>
                <w:kern w:val="3"/>
                <w:sz w:val="22"/>
                <w:szCs w:val="28"/>
              </w:rPr>
              <w:t>秒數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58F8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F411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FF13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6002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F9FA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D013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4417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025F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AC15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9CF6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D87989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2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02:10</w:t>
            </w:r>
          </w:p>
        </w:tc>
      </w:tr>
      <w:tr w:rsidR="00BA37F8" w:rsidRPr="000D3170" w14:paraId="7BCFF70F" w14:textId="77777777" w:rsidTr="00BA37F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D5E8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8"/>
              </w:rPr>
            </w:pPr>
            <w:r w:rsidRPr="000D3170">
              <w:rPr>
                <w:rFonts w:eastAsia="標楷體"/>
                <w:color w:val="000000"/>
                <w:kern w:val="3"/>
                <w:sz w:val="22"/>
                <w:szCs w:val="28"/>
              </w:rPr>
              <w:t>分數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F00F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53ED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9B31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7673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F6D8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6082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433A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E668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F18F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/>
                <w:color w:val="000000"/>
                <w:kern w:val="3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C341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7951" w14:textId="77777777" w:rsidR="00BA37F8" w:rsidRPr="000D3170" w:rsidRDefault="00BA37F8" w:rsidP="003B20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6"/>
                <w:szCs w:val="26"/>
              </w:rPr>
              <w:t>8</w:t>
            </w:r>
          </w:p>
        </w:tc>
      </w:tr>
      <w:tr w:rsidR="005A5307" w:rsidRPr="000D3170" w14:paraId="44E3EDA4" w14:textId="77777777" w:rsidTr="001D47F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E418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8"/>
              </w:rPr>
            </w:pPr>
            <w:r w:rsidRPr="000D3170">
              <w:rPr>
                <w:rFonts w:eastAsia="標楷體"/>
                <w:color w:val="000000"/>
                <w:kern w:val="3"/>
                <w:sz w:val="22"/>
                <w:szCs w:val="28"/>
              </w:rPr>
              <w:t>秒數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716B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7E3B8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7FF7C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F244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AF9B7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A13F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B778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2"/>
                <w:szCs w:val="22"/>
              </w:rPr>
              <w:t>02:17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384E" w14:textId="77777777" w:rsidR="005A5307" w:rsidRPr="000D3170" w:rsidRDefault="005A5307" w:rsidP="005A53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  <w:shd w:val="pct15" w:color="auto" w:fill="FFFFFF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4"/>
                <w:szCs w:val="24"/>
              </w:rPr>
              <w:t>02:17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 xml:space="preserve"> 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以下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 xml:space="preserve"> 0</w:t>
            </w:r>
            <w:r w:rsidRPr="000D3170">
              <w:rPr>
                <w:rFonts w:eastAsia="標楷體"/>
                <w:color w:val="000000"/>
                <w:kern w:val="3"/>
                <w:sz w:val="24"/>
                <w:szCs w:val="24"/>
              </w:rPr>
              <w:t>分</w:t>
            </w:r>
          </w:p>
        </w:tc>
      </w:tr>
      <w:tr w:rsidR="005A5307" w:rsidRPr="000D3170" w14:paraId="690C8E43" w14:textId="77777777" w:rsidTr="001D47F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763B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2"/>
                <w:szCs w:val="28"/>
              </w:rPr>
            </w:pPr>
            <w:r w:rsidRPr="000D3170">
              <w:rPr>
                <w:rFonts w:eastAsia="標楷體"/>
                <w:color w:val="000000"/>
                <w:kern w:val="3"/>
                <w:sz w:val="22"/>
                <w:szCs w:val="28"/>
              </w:rPr>
              <w:t>分數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A47A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BDA7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87A3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3522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26AF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A613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D79B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</w:rPr>
            </w:pPr>
            <w:r w:rsidRPr="000D3170">
              <w:rPr>
                <w:rFonts w:eastAsia="標楷體" w:hint="eastAsia"/>
                <w:color w:val="000000"/>
                <w:kern w:val="3"/>
                <w:sz w:val="26"/>
                <w:szCs w:val="26"/>
              </w:rPr>
              <w:t>1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3D32" w14:textId="77777777" w:rsidR="005A5307" w:rsidRPr="000D3170" w:rsidRDefault="005A5307" w:rsidP="00DF6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標楷體"/>
                <w:color w:val="000000"/>
                <w:kern w:val="3"/>
                <w:sz w:val="26"/>
                <w:szCs w:val="26"/>
                <w:shd w:val="pct15" w:color="auto" w:fill="FFFFFF"/>
              </w:rPr>
            </w:pPr>
          </w:p>
        </w:tc>
      </w:tr>
      <w:bookmarkEnd w:id="0"/>
    </w:tbl>
    <w:p w14:paraId="21BA9E26" w14:textId="77777777" w:rsidR="00544A2D" w:rsidRPr="00BA4C2B" w:rsidRDefault="00544A2D" w:rsidP="00B74134">
      <w:pPr>
        <w:pStyle w:val="a5"/>
        <w:pBdr>
          <w:top w:val="none" w:sz="0" w:space="30" w:color="000000"/>
        </w:pBdr>
        <w:spacing w:line="640" w:lineRule="exact"/>
        <w:rPr>
          <w:rFonts w:ascii="標楷體" w:eastAsia="標楷體" w:hAnsi="標楷體"/>
          <w:b/>
          <w:bCs/>
          <w:color w:val="FF0000"/>
          <w:sz w:val="56"/>
          <w:szCs w:val="56"/>
        </w:rPr>
      </w:pPr>
    </w:p>
    <w:p w14:paraId="0F51CA4F" w14:textId="77777777" w:rsidR="00F83B10" w:rsidRDefault="00F83B10" w:rsidP="00544A2D">
      <w:pPr>
        <w:pStyle w:val="a5"/>
        <w:spacing w:line="640" w:lineRule="exact"/>
        <w:jc w:val="center"/>
        <w:rPr>
          <w:rFonts w:ascii="標楷體" w:eastAsia="標楷體" w:hAnsi="標楷體"/>
          <w:b/>
          <w:bCs/>
          <w:sz w:val="56"/>
          <w:szCs w:val="56"/>
        </w:rPr>
        <w:sectPr w:rsidR="00F83B10">
          <w:headerReference w:type="default" r:id="rId7"/>
          <w:pgSz w:w="11906" w:h="16838"/>
          <w:pgMar w:top="963" w:right="1134" w:bottom="992" w:left="1134" w:header="709" w:footer="720" w:gutter="0"/>
          <w:cols w:space="720"/>
          <w:docGrid w:type="lines" w:linePitch="600" w:charSpace="-20481"/>
        </w:sectPr>
      </w:pPr>
    </w:p>
    <w:p w14:paraId="4FCAFC82" w14:textId="77777777" w:rsidR="00544A2D" w:rsidRPr="007E2F65" w:rsidRDefault="00544A2D" w:rsidP="00544A2D">
      <w:pPr>
        <w:pStyle w:val="a5"/>
        <w:spacing w:line="640" w:lineRule="exact"/>
        <w:jc w:val="center"/>
        <w:rPr>
          <w:rFonts w:ascii="標楷體" w:eastAsia="標楷體" w:hAnsi="標楷體"/>
          <w:b/>
          <w:bCs/>
          <w:color w:val="000000"/>
          <w:sz w:val="56"/>
          <w:szCs w:val="56"/>
        </w:rPr>
      </w:pPr>
      <w:r w:rsidRPr="007E2F65">
        <w:rPr>
          <w:rFonts w:ascii="標楷體" w:eastAsia="標楷體" w:hAnsi="標楷體"/>
          <w:b/>
          <w:bCs/>
          <w:color w:val="000000"/>
          <w:sz w:val="56"/>
          <w:szCs w:val="56"/>
        </w:rPr>
        <w:lastRenderedPageBreak/>
        <w:t>成績給分對照表</w:t>
      </w:r>
    </w:p>
    <w:p w14:paraId="3945EFD4" w14:textId="77777777" w:rsidR="00544A2D" w:rsidRPr="007E2F65" w:rsidRDefault="00544A2D" w:rsidP="00544A2D">
      <w:pPr>
        <w:pStyle w:val="a5"/>
        <w:spacing w:line="640" w:lineRule="exact"/>
        <w:rPr>
          <w:rFonts w:ascii="標楷體" w:eastAsia="標楷體" w:hAnsi="標楷體"/>
          <w:b/>
          <w:bCs/>
          <w:color w:val="000000"/>
          <w:sz w:val="56"/>
          <w:szCs w:val="72"/>
        </w:rPr>
      </w:pPr>
      <w:r w:rsidRPr="007E2F65">
        <w:rPr>
          <w:rFonts w:ascii="標楷體" w:eastAsia="標楷體" w:hAnsi="標楷體" w:hint="eastAsia"/>
          <w:b/>
          <w:bCs/>
          <w:color w:val="000000"/>
          <w:sz w:val="56"/>
          <w:szCs w:val="72"/>
        </w:rPr>
        <w:t>網球：</w:t>
      </w:r>
    </w:p>
    <w:p w14:paraId="4B0E615F" w14:textId="77777777" w:rsidR="00544A2D" w:rsidRPr="007E2F65" w:rsidRDefault="00544A2D" w:rsidP="00531A1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N w:val="0"/>
        <w:snapToGrid w:val="0"/>
        <w:spacing w:beforeLines="50" w:before="300" w:afterLines="50" w:after="300"/>
        <w:textAlignment w:val="baseline"/>
        <w:rPr>
          <w:rFonts w:eastAsia="標楷體"/>
          <w:b/>
          <w:bCs/>
          <w:color w:val="000000"/>
          <w:kern w:val="3"/>
          <w:sz w:val="28"/>
          <w:szCs w:val="28"/>
        </w:rPr>
      </w:pPr>
      <w:r w:rsidRPr="007E2F65">
        <w:rPr>
          <w:rFonts w:eastAsia="標楷體"/>
          <w:b/>
          <w:bCs/>
          <w:color w:val="000000"/>
          <w:kern w:val="3"/>
          <w:sz w:val="28"/>
          <w:szCs w:val="28"/>
        </w:rPr>
        <w:t>一、</w:t>
      </w:r>
      <w:r w:rsidRPr="007E2F65">
        <w:rPr>
          <w:rFonts w:eastAsia="標楷體"/>
          <w:b/>
          <w:bCs/>
          <w:color w:val="000000"/>
          <w:kern w:val="3"/>
          <w:sz w:val="28"/>
          <w:szCs w:val="28"/>
        </w:rPr>
        <w:t>800</w:t>
      </w:r>
      <w:r w:rsidRPr="007E2F65">
        <w:rPr>
          <w:rFonts w:eastAsia="標楷體"/>
          <w:b/>
          <w:bCs/>
          <w:color w:val="000000"/>
          <w:kern w:val="3"/>
          <w:sz w:val="28"/>
          <w:szCs w:val="28"/>
        </w:rPr>
        <w:t>公尺</w:t>
      </w:r>
      <w:r w:rsidRPr="007E2F65">
        <w:rPr>
          <w:rFonts w:eastAsia="標楷體"/>
          <w:b/>
          <w:bCs/>
          <w:color w:val="000000"/>
          <w:kern w:val="3"/>
          <w:sz w:val="28"/>
          <w:szCs w:val="28"/>
        </w:rPr>
        <w:t xml:space="preserve"> (</w:t>
      </w:r>
      <w:r w:rsidR="00581E29" w:rsidRPr="007E2F65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Pr="007E2F65">
        <w:rPr>
          <w:rFonts w:eastAsia="標楷體"/>
          <w:b/>
          <w:bCs/>
          <w:color w:val="000000"/>
          <w:kern w:val="3"/>
          <w:sz w:val="28"/>
          <w:szCs w:val="28"/>
        </w:rPr>
        <w:t>30</w:t>
      </w:r>
      <w:r w:rsidRPr="007E2F65">
        <w:rPr>
          <w:rFonts w:eastAsia="標楷體"/>
          <w:b/>
          <w:bCs/>
          <w:color w:val="000000"/>
          <w:kern w:val="3"/>
          <w:sz w:val="28"/>
          <w:szCs w:val="28"/>
        </w:rPr>
        <w:t>分</w:t>
      </w:r>
      <w:r w:rsidR="00581E29" w:rsidRPr="007E2F65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Pr="007E2F65">
        <w:rPr>
          <w:rFonts w:eastAsia="標楷體"/>
          <w:b/>
          <w:bCs/>
          <w:color w:val="000000"/>
          <w:kern w:val="3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44A2D" w:rsidRPr="007E2F65" w14:paraId="3EC329A2" w14:textId="77777777" w:rsidTr="00531A1D">
        <w:trPr>
          <w:trHeight w:val="195"/>
          <w:jc w:val="center"/>
        </w:trPr>
        <w:tc>
          <w:tcPr>
            <w:tcW w:w="2160" w:type="dxa"/>
          </w:tcPr>
          <w:p w14:paraId="01BA4CB0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7E2F65">
              <w:rPr>
                <w:rFonts w:eastAsia="標楷體"/>
                <w:b/>
                <w:bCs/>
                <w:color w:val="000000"/>
                <w:sz w:val="26"/>
                <w:szCs w:val="26"/>
                <w:u w:val="thick"/>
                <w:lang w:eastAsia="en-US"/>
              </w:rPr>
              <w:t>男生</w:t>
            </w: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時間</w:t>
            </w:r>
            <w:proofErr w:type="spellEnd"/>
          </w:p>
        </w:tc>
        <w:tc>
          <w:tcPr>
            <w:tcW w:w="2160" w:type="dxa"/>
          </w:tcPr>
          <w:p w14:paraId="631CA0E0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分數</w:t>
            </w:r>
            <w:proofErr w:type="spellEnd"/>
          </w:p>
        </w:tc>
        <w:tc>
          <w:tcPr>
            <w:tcW w:w="2160" w:type="dxa"/>
          </w:tcPr>
          <w:p w14:paraId="5C54A045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7E2F65">
              <w:rPr>
                <w:rFonts w:eastAsia="標楷體"/>
                <w:b/>
                <w:bCs/>
                <w:color w:val="000000"/>
                <w:sz w:val="26"/>
                <w:szCs w:val="26"/>
                <w:u w:val="thick"/>
                <w:lang w:eastAsia="en-US"/>
              </w:rPr>
              <w:t>女生</w:t>
            </w: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時間</w:t>
            </w:r>
            <w:proofErr w:type="spellEnd"/>
          </w:p>
        </w:tc>
        <w:tc>
          <w:tcPr>
            <w:tcW w:w="2160" w:type="dxa"/>
          </w:tcPr>
          <w:p w14:paraId="35956151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分數</w:t>
            </w:r>
            <w:proofErr w:type="spellEnd"/>
          </w:p>
        </w:tc>
      </w:tr>
      <w:tr w:rsidR="00544A2D" w:rsidRPr="007E2F65" w14:paraId="6C72908B" w14:textId="77777777" w:rsidTr="00544A2D">
        <w:trPr>
          <w:trHeight w:val="376"/>
          <w:jc w:val="center"/>
        </w:trPr>
        <w:tc>
          <w:tcPr>
            <w:tcW w:w="2160" w:type="dxa"/>
          </w:tcPr>
          <w:p w14:paraId="6020F115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2’20</w:t>
            </w: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以內</w:t>
            </w:r>
          </w:p>
        </w:tc>
        <w:tc>
          <w:tcPr>
            <w:tcW w:w="2160" w:type="dxa"/>
          </w:tcPr>
          <w:p w14:paraId="6ACDAC89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160" w:type="dxa"/>
          </w:tcPr>
          <w:p w14:paraId="6F60F1E9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2’30</w:t>
            </w: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以內</w:t>
            </w:r>
          </w:p>
        </w:tc>
        <w:tc>
          <w:tcPr>
            <w:tcW w:w="2160" w:type="dxa"/>
          </w:tcPr>
          <w:p w14:paraId="752D7871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30</w:t>
            </w:r>
          </w:p>
        </w:tc>
      </w:tr>
      <w:tr w:rsidR="00544A2D" w:rsidRPr="007E2F65" w14:paraId="6CCCF072" w14:textId="77777777" w:rsidTr="00544A2D">
        <w:trPr>
          <w:jc w:val="center"/>
        </w:trPr>
        <w:tc>
          <w:tcPr>
            <w:tcW w:w="2160" w:type="dxa"/>
          </w:tcPr>
          <w:p w14:paraId="02200A54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2’21~2’25</w:t>
            </w:r>
          </w:p>
        </w:tc>
        <w:tc>
          <w:tcPr>
            <w:tcW w:w="2160" w:type="dxa"/>
          </w:tcPr>
          <w:p w14:paraId="2238E64D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2160" w:type="dxa"/>
          </w:tcPr>
          <w:p w14:paraId="7BE7CAC6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2’31~2’35</w:t>
            </w:r>
          </w:p>
        </w:tc>
        <w:tc>
          <w:tcPr>
            <w:tcW w:w="2160" w:type="dxa"/>
          </w:tcPr>
          <w:p w14:paraId="065B049F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29</w:t>
            </w:r>
          </w:p>
        </w:tc>
      </w:tr>
      <w:tr w:rsidR="00544A2D" w:rsidRPr="007E2F65" w14:paraId="2D2A565B" w14:textId="77777777" w:rsidTr="00544A2D">
        <w:trPr>
          <w:jc w:val="center"/>
        </w:trPr>
        <w:tc>
          <w:tcPr>
            <w:tcW w:w="2160" w:type="dxa"/>
          </w:tcPr>
          <w:p w14:paraId="0D313775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2’26~2’30</w:t>
            </w:r>
          </w:p>
        </w:tc>
        <w:tc>
          <w:tcPr>
            <w:tcW w:w="2160" w:type="dxa"/>
          </w:tcPr>
          <w:p w14:paraId="342948AA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2160" w:type="dxa"/>
          </w:tcPr>
          <w:p w14:paraId="2ED56E56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2’36~2’40</w:t>
            </w:r>
          </w:p>
        </w:tc>
        <w:tc>
          <w:tcPr>
            <w:tcW w:w="2160" w:type="dxa"/>
          </w:tcPr>
          <w:p w14:paraId="4CF6A525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28</w:t>
            </w:r>
          </w:p>
        </w:tc>
      </w:tr>
      <w:tr w:rsidR="00544A2D" w:rsidRPr="007E2F65" w14:paraId="7A40F890" w14:textId="77777777" w:rsidTr="00544A2D">
        <w:trPr>
          <w:jc w:val="center"/>
        </w:trPr>
        <w:tc>
          <w:tcPr>
            <w:tcW w:w="2160" w:type="dxa"/>
          </w:tcPr>
          <w:p w14:paraId="4C3FB9B3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2’31~2’35</w:t>
            </w:r>
          </w:p>
        </w:tc>
        <w:tc>
          <w:tcPr>
            <w:tcW w:w="2160" w:type="dxa"/>
          </w:tcPr>
          <w:p w14:paraId="43C3DD4C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2160" w:type="dxa"/>
          </w:tcPr>
          <w:p w14:paraId="4C0D7B35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2’41~2’45</w:t>
            </w:r>
          </w:p>
        </w:tc>
        <w:tc>
          <w:tcPr>
            <w:tcW w:w="2160" w:type="dxa"/>
          </w:tcPr>
          <w:p w14:paraId="3C3C8ED9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27</w:t>
            </w:r>
          </w:p>
        </w:tc>
      </w:tr>
      <w:tr w:rsidR="00544A2D" w:rsidRPr="007E2F65" w14:paraId="7372FFC7" w14:textId="77777777" w:rsidTr="00544A2D">
        <w:trPr>
          <w:jc w:val="center"/>
        </w:trPr>
        <w:tc>
          <w:tcPr>
            <w:tcW w:w="2160" w:type="dxa"/>
          </w:tcPr>
          <w:p w14:paraId="298CB56F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2’36~2’40</w:t>
            </w:r>
          </w:p>
        </w:tc>
        <w:tc>
          <w:tcPr>
            <w:tcW w:w="2160" w:type="dxa"/>
          </w:tcPr>
          <w:p w14:paraId="16192663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160" w:type="dxa"/>
          </w:tcPr>
          <w:p w14:paraId="5DE26D3E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2’46~2’50</w:t>
            </w:r>
          </w:p>
        </w:tc>
        <w:tc>
          <w:tcPr>
            <w:tcW w:w="2160" w:type="dxa"/>
          </w:tcPr>
          <w:p w14:paraId="5285D617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26</w:t>
            </w:r>
          </w:p>
        </w:tc>
      </w:tr>
      <w:tr w:rsidR="00544A2D" w:rsidRPr="007E2F65" w14:paraId="0E1B1994" w14:textId="77777777" w:rsidTr="00544A2D">
        <w:trPr>
          <w:jc w:val="center"/>
        </w:trPr>
        <w:tc>
          <w:tcPr>
            <w:tcW w:w="2160" w:type="dxa"/>
          </w:tcPr>
          <w:p w14:paraId="1DCB63D1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2’41~2’45</w:t>
            </w:r>
          </w:p>
        </w:tc>
        <w:tc>
          <w:tcPr>
            <w:tcW w:w="2160" w:type="dxa"/>
          </w:tcPr>
          <w:p w14:paraId="1EC0F968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160" w:type="dxa"/>
          </w:tcPr>
          <w:p w14:paraId="6C2CD243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2’51~2’55</w:t>
            </w:r>
          </w:p>
        </w:tc>
        <w:tc>
          <w:tcPr>
            <w:tcW w:w="2160" w:type="dxa"/>
          </w:tcPr>
          <w:p w14:paraId="0E8B391F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25</w:t>
            </w:r>
          </w:p>
        </w:tc>
      </w:tr>
      <w:tr w:rsidR="00544A2D" w:rsidRPr="007E2F65" w14:paraId="4D11C445" w14:textId="77777777" w:rsidTr="00544A2D">
        <w:trPr>
          <w:jc w:val="center"/>
        </w:trPr>
        <w:tc>
          <w:tcPr>
            <w:tcW w:w="2160" w:type="dxa"/>
          </w:tcPr>
          <w:p w14:paraId="40B108E6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2’46~2’50</w:t>
            </w:r>
          </w:p>
        </w:tc>
        <w:tc>
          <w:tcPr>
            <w:tcW w:w="2160" w:type="dxa"/>
          </w:tcPr>
          <w:p w14:paraId="62AF39FE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2160" w:type="dxa"/>
          </w:tcPr>
          <w:p w14:paraId="7750A853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2’56~3’00</w:t>
            </w:r>
          </w:p>
        </w:tc>
        <w:tc>
          <w:tcPr>
            <w:tcW w:w="2160" w:type="dxa"/>
          </w:tcPr>
          <w:p w14:paraId="6C567D4C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24</w:t>
            </w:r>
          </w:p>
        </w:tc>
      </w:tr>
      <w:tr w:rsidR="00544A2D" w:rsidRPr="007E2F65" w14:paraId="17B65D9B" w14:textId="77777777" w:rsidTr="00544A2D">
        <w:trPr>
          <w:jc w:val="center"/>
        </w:trPr>
        <w:tc>
          <w:tcPr>
            <w:tcW w:w="2160" w:type="dxa"/>
          </w:tcPr>
          <w:p w14:paraId="3DA3680E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2’51~2’55</w:t>
            </w:r>
          </w:p>
        </w:tc>
        <w:tc>
          <w:tcPr>
            <w:tcW w:w="2160" w:type="dxa"/>
          </w:tcPr>
          <w:p w14:paraId="40DBA486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2160" w:type="dxa"/>
          </w:tcPr>
          <w:p w14:paraId="45436E70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3’01~3’05</w:t>
            </w:r>
          </w:p>
        </w:tc>
        <w:tc>
          <w:tcPr>
            <w:tcW w:w="2160" w:type="dxa"/>
          </w:tcPr>
          <w:p w14:paraId="46F09CA6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23</w:t>
            </w:r>
          </w:p>
        </w:tc>
      </w:tr>
      <w:tr w:rsidR="00544A2D" w:rsidRPr="007E2F65" w14:paraId="58DDA5AA" w14:textId="77777777" w:rsidTr="00544A2D">
        <w:trPr>
          <w:jc w:val="center"/>
        </w:trPr>
        <w:tc>
          <w:tcPr>
            <w:tcW w:w="2160" w:type="dxa"/>
          </w:tcPr>
          <w:p w14:paraId="4A31B9DB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2’56~3’00</w:t>
            </w:r>
          </w:p>
        </w:tc>
        <w:tc>
          <w:tcPr>
            <w:tcW w:w="2160" w:type="dxa"/>
          </w:tcPr>
          <w:p w14:paraId="70B3E963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2160" w:type="dxa"/>
          </w:tcPr>
          <w:p w14:paraId="410D6B35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3’06~3’10</w:t>
            </w:r>
          </w:p>
        </w:tc>
        <w:tc>
          <w:tcPr>
            <w:tcW w:w="2160" w:type="dxa"/>
          </w:tcPr>
          <w:p w14:paraId="3AD6ADFD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22</w:t>
            </w:r>
          </w:p>
        </w:tc>
      </w:tr>
      <w:tr w:rsidR="00544A2D" w:rsidRPr="007E2F65" w14:paraId="53AC2CC5" w14:textId="77777777" w:rsidTr="00544A2D">
        <w:trPr>
          <w:jc w:val="center"/>
        </w:trPr>
        <w:tc>
          <w:tcPr>
            <w:tcW w:w="2160" w:type="dxa"/>
          </w:tcPr>
          <w:p w14:paraId="4A295408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3’01~3’05</w:t>
            </w:r>
          </w:p>
        </w:tc>
        <w:tc>
          <w:tcPr>
            <w:tcW w:w="2160" w:type="dxa"/>
          </w:tcPr>
          <w:p w14:paraId="2E89989D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160" w:type="dxa"/>
          </w:tcPr>
          <w:p w14:paraId="6FB0937A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3’11~3’15</w:t>
            </w:r>
          </w:p>
        </w:tc>
        <w:tc>
          <w:tcPr>
            <w:tcW w:w="2160" w:type="dxa"/>
          </w:tcPr>
          <w:p w14:paraId="6416A45B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21</w:t>
            </w:r>
          </w:p>
        </w:tc>
      </w:tr>
      <w:tr w:rsidR="00544A2D" w:rsidRPr="007E2F65" w14:paraId="46FDBB21" w14:textId="77777777" w:rsidTr="00544A2D">
        <w:trPr>
          <w:jc w:val="center"/>
        </w:trPr>
        <w:tc>
          <w:tcPr>
            <w:tcW w:w="2160" w:type="dxa"/>
          </w:tcPr>
          <w:p w14:paraId="0F3E691F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3’06~3’10</w:t>
            </w:r>
          </w:p>
        </w:tc>
        <w:tc>
          <w:tcPr>
            <w:tcW w:w="2160" w:type="dxa"/>
          </w:tcPr>
          <w:p w14:paraId="68537EC9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160" w:type="dxa"/>
          </w:tcPr>
          <w:p w14:paraId="6633CB85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3’16~3’20</w:t>
            </w:r>
          </w:p>
        </w:tc>
        <w:tc>
          <w:tcPr>
            <w:tcW w:w="2160" w:type="dxa"/>
          </w:tcPr>
          <w:p w14:paraId="6C1399BC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20</w:t>
            </w:r>
          </w:p>
        </w:tc>
      </w:tr>
      <w:tr w:rsidR="00544A2D" w:rsidRPr="007E2F65" w14:paraId="78AF9031" w14:textId="77777777" w:rsidTr="00544A2D">
        <w:trPr>
          <w:jc w:val="center"/>
        </w:trPr>
        <w:tc>
          <w:tcPr>
            <w:tcW w:w="2160" w:type="dxa"/>
          </w:tcPr>
          <w:p w14:paraId="0F00C851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3’11~3’15</w:t>
            </w:r>
          </w:p>
        </w:tc>
        <w:tc>
          <w:tcPr>
            <w:tcW w:w="2160" w:type="dxa"/>
          </w:tcPr>
          <w:p w14:paraId="2C119169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160" w:type="dxa"/>
          </w:tcPr>
          <w:p w14:paraId="390435A6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3’21~3’25</w:t>
            </w:r>
          </w:p>
        </w:tc>
        <w:tc>
          <w:tcPr>
            <w:tcW w:w="2160" w:type="dxa"/>
          </w:tcPr>
          <w:p w14:paraId="718AE63C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19</w:t>
            </w:r>
          </w:p>
        </w:tc>
      </w:tr>
      <w:tr w:rsidR="00544A2D" w:rsidRPr="007E2F65" w14:paraId="0E6ED3A3" w14:textId="77777777" w:rsidTr="00544A2D">
        <w:trPr>
          <w:jc w:val="center"/>
        </w:trPr>
        <w:tc>
          <w:tcPr>
            <w:tcW w:w="2160" w:type="dxa"/>
          </w:tcPr>
          <w:p w14:paraId="023BA682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3’16~3’20</w:t>
            </w:r>
          </w:p>
        </w:tc>
        <w:tc>
          <w:tcPr>
            <w:tcW w:w="2160" w:type="dxa"/>
          </w:tcPr>
          <w:p w14:paraId="456F82B2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160" w:type="dxa"/>
          </w:tcPr>
          <w:p w14:paraId="61F5CCB8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3’26~3’30</w:t>
            </w:r>
          </w:p>
        </w:tc>
        <w:tc>
          <w:tcPr>
            <w:tcW w:w="2160" w:type="dxa"/>
          </w:tcPr>
          <w:p w14:paraId="2DBB8876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18</w:t>
            </w:r>
          </w:p>
        </w:tc>
      </w:tr>
      <w:tr w:rsidR="00544A2D" w:rsidRPr="007E2F65" w14:paraId="07DE50E0" w14:textId="77777777" w:rsidTr="00544A2D">
        <w:trPr>
          <w:jc w:val="center"/>
        </w:trPr>
        <w:tc>
          <w:tcPr>
            <w:tcW w:w="2160" w:type="dxa"/>
          </w:tcPr>
          <w:p w14:paraId="4CB9D39B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3’21~3’25</w:t>
            </w:r>
          </w:p>
        </w:tc>
        <w:tc>
          <w:tcPr>
            <w:tcW w:w="2160" w:type="dxa"/>
          </w:tcPr>
          <w:p w14:paraId="0FF7AE6A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160" w:type="dxa"/>
          </w:tcPr>
          <w:p w14:paraId="2BEAC877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3’31~3’35</w:t>
            </w:r>
          </w:p>
        </w:tc>
        <w:tc>
          <w:tcPr>
            <w:tcW w:w="2160" w:type="dxa"/>
          </w:tcPr>
          <w:p w14:paraId="69193A4B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17</w:t>
            </w:r>
          </w:p>
        </w:tc>
      </w:tr>
      <w:tr w:rsidR="00544A2D" w:rsidRPr="007E2F65" w14:paraId="7B44EDB0" w14:textId="77777777" w:rsidTr="00544A2D">
        <w:trPr>
          <w:jc w:val="center"/>
        </w:trPr>
        <w:tc>
          <w:tcPr>
            <w:tcW w:w="2160" w:type="dxa"/>
          </w:tcPr>
          <w:p w14:paraId="76D15DFD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3’26~3’30</w:t>
            </w:r>
          </w:p>
        </w:tc>
        <w:tc>
          <w:tcPr>
            <w:tcW w:w="2160" w:type="dxa"/>
          </w:tcPr>
          <w:p w14:paraId="590FB117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160" w:type="dxa"/>
          </w:tcPr>
          <w:p w14:paraId="4A0994B3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3’36~3’40</w:t>
            </w:r>
          </w:p>
        </w:tc>
        <w:tc>
          <w:tcPr>
            <w:tcW w:w="2160" w:type="dxa"/>
          </w:tcPr>
          <w:p w14:paraId="6C9A6C98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16</w:t>
            </w:r>
          </w:p>
        </w:tc>
      </w:tr>
      <w:tr w:rsidR="00544A2D" w:rsidRPr="007E2F65" w14:paraId="7040CCB1" w14:textId="77777777" w:rsidTr="00544A2D">
        <w:trPr>
          <w:jc w:val="center"/>
        </w:trPr>
        <w:tc>
          <w:tcPr>
            <w:tcW w:w="2160" w:type="dxa"/>
          </w:tcPr>
          <w:p w14:paraId="1E5F7D7D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3’31~3’35</w:t>
            </w:r>
          </w:p>
        </w:tc>
        <w:tc>
          <w:tcPr>
            <w:tcW w:w="2160" w:type="dxa"/>
          </w:tcPr>
          <w:p w14:paraId="505DE453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160" w:type="dxa"/>
          </w:tcPr>
          <w:p w14:paraId="3D0D1BAB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3’41~3’45</w:t>
            </w:r>
          </w:p>
        </w:tc>
        <w:tc>
          <w:tcPr>
            <w:tcW w:w="2160" w:type="dxa"/>
          </w:tcPr>
          <w:p w14:paraId="3AEB4EF4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15</w:t>
            </w:r>
          </w:p>
        </w:tc>
      </w:tr>
      <w:tr w:rsidR="00544A2D" w:rsidRPr="007E2F65" w14:paraId="03648CDD" w14:textId="77777777" w:rsidTr="00544A2D">
        <w:trPr>
          <w:jc w:val="center"/>
        </w:trPr>
        <w:tc>
          <w:tcPr>
            <w:tcW w:w="2160" w:type="dxa"/>
          </w:tcPr>
          <w:p w14:paraId="00F98B48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3’36~3’40</w:t>
            </w:r>
          </w:p>
        </w:tc>
        <w:tc>
          <w:tcPr>
            <w:tcW w:w="2160" w:type="dxa"/>
          </w:tcPr>
          <w:p w14:paraId="0060E8B5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160" w:type="dxa"/>
          </w:tcPr>
          <w:p w14:paraId="20CC06ED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3’46~3’50</w:t>
            </w:r>
          </w:p>
        </w:tc>
        <w:tc>
          <w:tcPr>
            <w:tcW w:w="2160" w:type="dxa"/>
          </w:tcPr>
          <w:p w14:paraId="4E3286A7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14</w:t>
            </w:r>
          </w:p>
        </w:tc>
      </w:tr>
      <w:tr w:rsidR="00544A2D" w:rsidRPr="007E2F65" w14:paraId="7FAD9B69" w14:textId="77777777" w:rsidTr="00544A2D">
        <w:trPr>
          <w:jc w:val="center"/>
        </w:trPr>
        <w:tc>
          <w:tcPr>
            <w:tcW w:w="2160" w:type="dxa"/>
          </w:tcPr>
          <w:p w14:paraId="437CA5BE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4’46</w:t>
            </w: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以上</w:t>
            </w:r>
          </w:p>
        </w:tc>
        <w:tc>
          <w:tcPr>
            <w:tcW w:w="2160" w:type="dxa"/>
          </w:tcPr>
          <w:p w14:paraId="1FEF515A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160" w:type="dxa"/>
          </w:tcPr>
          <w:p w14:paraId="3B10AFAE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4’56</w:t>
            </w: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以上</w:t>
            </w:r>
          </w:p>
        </w:tc>
        <w:tc>
          <w:tcPr>
            <w:tcW w:w="2160" w:type="dxa"/>
          </w:tcPr>
          <w:p w14:paraId="0A3072B7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</w:tbl>
    <w:p w14:paraId="42300F8B" w14:textId="77777777" w:rsidR="003B441A" w:rsidRPr="007E2F65" w:rsidRDefault="00544A2D" w:rsidP="00544A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N w:val="0"/>
        <w:snapToGrid w:val="0"/>
        <w:spacing w:beforeLines="50" w:before="300" w:afterLines="50" w:after="300" w:line="276" w:lineRule="auto"/>
        <w:textAlignment w:val="baseline"/>
        <w:rPr>
          <w:rFonts w:eastAsia="標楷體"/>
          <w:b/>
          <w:color w:val="000000"/>
          <w:sz w:val="56"/>
          <w:szCs w:val="56"/>
        </w:rPr>
      </w:pPr>
      <w:r w:rsidRPr="007E2F65">
        <w:rPr>
          <w:rFonts w:eastAsia="標楷體"/>
          <w:b/>
          <w:bCs/>
          <w:color w:val="000000"/>
          <w:kern w:val="3"/>
          <w:sz w:val="28"/>
          <w:szCs w:val="28"/>
        </w:rPr>
        <w:t>二、米字折返跑</w:t>
      </w:r>
      <w:r w:rsidRPr="007E2F65">
        <w:rPr>
          <w:rFonts w:eastAsia="標楷體"/>
          <w:b/>
          <w:bCs/>
          <w:color w:val="000000"/>
          <w:kern w:val="3"/>
          <w:sz w:val="28"/>
          <w:szCs w:val="28"/>
        </w:rPr>
        <w:t xml:space="preserve"> (</w:t>
      </w:r>
      <w:r w:rsidR="00581E29" w:rsidRPr="007E2F65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Pr="007E2F65">
        <w:rPr>
          <w:rFonts w:eastAsia="標楷體"/>
          <w:b/>
          <w:bCs/>
          <w:color w:val="000000"/>
          <w:kern w:val="3"/>
          <w:sz w:val="28"/>
          <w:szCs w:val="28"/>
        </w:rPr>
        <w:t>20</w:t>
      </w:r>
      <w:r w:rsidRPr="007E2F65">
        <w:rPr>
          <w:rFonts w:eastAsia="標楷體"/>
          <w:b/>
          <w:bCs/>
          <w:color w:val="000000"/>
          <w:kern w:val="3"/>
          <w:sz w:val="28"/>
          <w:szCs w:val="28"/>
        </w:rPr>
        <w:t>分</w:t>
      </w:r>
      <w:r w:rsidR="00581E29" w:rsidRPr="007E2F65">
        <w:rPr>
          <w:rFonts w:eastAsia="標楷體" w:hint="eastAsia"/>
          <w:b/>
          <w:bCs/>
          <w:color w:val="000000"/>
          <w:kern w:val="3"/>
          <w:sz w:val="28"/>
          <w:szCs w:val="28"/>
        </w:rPr>
        <w:t xml:space="preserve"> </w:t>
      </w:r>
      <w:r w:rsidRPr="007E2F65">
        <w:rPr>
          <w:rFonts w:eastAsia="標楷體"/>
          <w:b/>
          <w:bCs/>
          <w:color w:val="000000"/>
          <w:kern w:val="3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44A2D" w:rsidRPr="007E2F65" w14:paraId="18A94C88" w14:textId="77777777" w:rsidTr="00531A1D">
        <w:trPr>
          <w:jc w:val="center"/>
        </w:trPr>
        <w:tc>
          <w:tcPr>
            <w:tcW w:w="2160" w:type="dxa"/>
          </w:tcPr>
          <w:p w14:paraId="48D11FD6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7E2F65">
              <w:rPr>
                <w:rFonts w:eastAsia="標楷體"/>
                <w:b/>
                <w:bCs/>
                <w:color w:val="000000"/>
                <w:sz w:val="26"/>
                <w:szCs w:val="26"/>
                <w:u w:val="thick"/>
                <w:lang w:eastAsia="en-US"/>
              </w:rPr>
              <w:t>男生</w:t>
            </w: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時間</w:t>
            </w:r>
            <w:proofErr w:type="spellEnd"/>
          </w:p>
        </w:tc>
        <w:tc>
          <w:tcPr>
            <w:tcW w:w="2160" w:type="dxa"/>
          </w:tcPr>
          <w:p w14:paraId="19BF3481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分數</w:t>
            </w:r>
            <w:proofErr w:type="spellEnd"/>
          </w:p>
        </w:tc>
        <w:tc>
          <w:tcPr>
            <w:tcW w:w="2160" w:type="dxa"/>
          </w:tcPr>
          <w:p w14:paraId="574DF195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7E2F65">
              <w:rPr>
                <w:rFonts w:eastAsia="標楷體"/>
                <w:color w:val="000000"/>
                <w:sz w:val="26"/>
                <w:szCs w:val="26"/>
                <w:u w:val="thick"/>
                <w:lang w:eastAsia="en-US"/>
              </w:rPr>
              <w:t>女生</w:t>
            </w: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時間</w:t>
            </w:r>
            <w:proofErr w:type="spellEnd"/>
          </w:p>
        </w:tc>
        <w:tc>
          <w:tcPr>
            <w:tcW w:w="2160" w:type="dxa"/>
          </w:tcPr>
          <w:p w14:paraId="6439CE39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分數</w:t>
            </w:r>
            <w:proofErr w:type="spellEnd"/>
          </w:p>
        </w:tc>
      </w:tr>
      <w:tr w:rsidR="00544A2D" w:rsidRPr="007E2F65" w14:paraId="300CB23C" w14:textId="77777777" w:rsidTr="00531A1D">
        <w:trPr>
          <w:jc w:val="center"/>
        </w:trPr>
        <w:tc>
          <w:tcPr>
            <w:tcW w:w="2160" w:type="dxa"/>
          </w:tcPr>
          <w:p w14:paraId="31E9BF7F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16’50</w:t>
            </w: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以內</w:t>
            </w:r>
          </w:p>
        </w:tc>
        <w:tc>
          <w:tcPr>
            <w:tcW w:w="2160" w:type="dxa"/>
          </w:tcPr>
          <w:p w14:paraId="6F64268D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160" w:type="dxa"/>
          </w:tcPr>
          <w:p w14:paraId="7027F0FF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17’50</w:t>
            </w: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以內</w:t>
            </w:r>
          </w:p>
        </w:tc>
        <w:tc>
          <w:tcPr>
            <w:tcW w:w="2160" w:type="dxa"/>
          </w:tcPr>
          <w:p w14:paraId="4755578E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20</w:t>
            </w:r>
          </w:p>
        </w:tc>
      </w:tr>
      <w:tr w:rsidR="00544A2D" w:rsidRPr="007E2F65" w14:paraId="6A8F5087" w14:textId="77777777" w:rsidTr="00531A1D">
        <w:trPr>
          <w:jc w:val="center"/>
        </w:trPr>
        <w:tc>
          <w:tcPr>
            <w:tcW w:w="2160" w:type="dxa"/>
          </w:tcPr>
          <w:p w14:paraId="721E84DB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16’51~16’70</w:t>
            </w:r>
          </w:p>
        </w:tc>
        <w:tc>
          <w:tcPr>
            <w:tcW w:w="2160" w:type="dxa"/>
          </w:tcPr>
          <w:p w14:paraId="17DBB654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160" w:type="dxa"/>
          </w:tcPr>
          <w:p w14:paraId="62EE763A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17’51~17’70</w:t>
            </w:r>
          </w:p>
        </w:tc>
        <w:tc>
          <w:tcPr>
            <w:tcW w:w="2160" w:type="dxa"/>
          </w:tcPr>
          <w:p w14:paraId="713A745F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19</w:t>
            </w:r>
          </w:p>
        </w:tc>
      </w:tr>
      <w:tr w:rsidR="00544A2D" w:rsidRPr="007E2F65" w14:paraId="72D945FF" w14:textId="77777777" w:rsidTr="00531A1D">
        <w:trPr>
          <w:jc w:val="center"/>
        </w:trPr>
        <w:tc>
          <w:tcPr>
            <w:tcW w:w="2160" w:type="dxa"/>
          </w:tcPr>
          <w:p w14:paraId="17113A2A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16’71~16’90</w:t>
            </w:r>
          </w:p>
        </w:tc>
        <w:tc>
          <w:tcPr>
            <w:tcW w:w="2160" w:type="dxa"/>
          </w:tcPr>
          <w:p w14:paraId="0AF11F0C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160" w:type="dxa"/>
          </w:tcPr>
          <w:p w14:paraId="5F40D544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17’71~17’90</w:t>
            </w:r>
          </w:p>
        </w:tc>
        <w:tc>
          <w:tcPr>
            <w:tcW w:w="2160" w:type="dxa"/>
          </w:tcPr>
          <w:p w14:paraId="55427D99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18</w:t>
            </w:r>
          </w:p>
        </w:tc>
      </w:tr>
      <w:tr w:rsidR="00544A2D" w:rsidRPr="007E2F65" w14:paraId="7F08FE85" w14:textId="77777777" w:rsidTr="00531A1D">
        <w:trPr>
          <w:jc w:val="center"/>
        </w:trPr>
        <w:tc>
          <w:tcPr>
            <w:tcW w:w="2160" w:type="dxa"/>
          </w:tcPr>
          <w:p w14:paraId="145F4BAA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16’91~17’10</w:t>
            </w:r>
          </w:p>
        </w:tc>
        <w:tc>
          <w:tcPr>
            <w:tcW w:w="2160" w:type="dxa"/>
          </w:tcPr>
          <w:p w14:paraId="26E66E55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160" w:type="dxa"/>
          </w:tcPr>
          <w:p w14:paraId="712387D8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17’91~18’10</w:t>
            </w:r>
          </w:p>
        </w:tc>
        <w:tc>
          <w:tcPr>
            <w:tcW w:w="2160" w:type="dxa"/>
          </w:tcPr>
          <w:p w14:paraId="7B1F68EB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17</w:t>
            </w:r>
          </w:p>
        </w:tc>
      </w:tr>
      <w:tr w:rsidR="00544A2D" w:rsidRPr="007E2F65" w14:paraId="31A002FA" w14:textId="77777777" w:rsidTr="00531A1D">
        <w:trPr>
          <w:jc w:val="center"/>
        </w:trPr>
        <w:tc>
          <w:tcPr>
            <w:tcW w:w="2160" w:type="dxa"/>
          </w:tcPr>
          <w:p w14:paraId="17193DF6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17’11~17’30</w:t>
            </w:r>
          </w:p>
        </w:tc>
        <w:tc>
          <w:tcPr>
            <w:tcW w:w="2160" w:type="dxa"/>
          </w:tcPr>
          <w:p w14:paraId="3E6AD3C5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160" w:type="dxa"/>
          </w:tcPr>
          <w:p w14:paraId="234AF865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18’11~18’30</w:t>
            </w:r>
          </w:p>
        </w:tc>
        <w:tc>
          <w:tcPr>
            <w:tcW w:w="2160" w:type="dxa"/>
          </w:tcPr>
          <w:p w14:paraId="0E280DA4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16</w:t>
            </w:r>
          </w:p>
        </w:tc>
      </w:tr>
      <w:tr w:rsidR="00544A2D" w:rsidRPr="007E2F65" w14:paraId="6D9E7B51" w14:textId="77777777" w:rsidTr="00531A1D">
        <w:trPr>
          <w:jc w:val="center"/>
        </w:trPr>
        <w:tc>
          <w:tcPr>
            <w:tcW w:w="2160" w:type="dxa"/>
          </w:tcPr>
          <w:p w14:paraId="629F05B6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17’31~17’50</w:t>
            </w:r>
          </w:p>
        </w:tc>
        <w:tc>
          <w:tcPr>
            <w:tcW w:w="2160" w:type="dxa"/>
          </w:tcPr>
          <w:p w14:paraId="09AB0F9B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160" w:type="dxa"/>
          </w:tcPr>
          <w:p w14:paraId="028263C9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18’31~18’50</w:t>
            </w:r>
          </w:p>
        </w:tc>
        <w:tc>
          <w:tcPr>
            <w:tcW w:w="2160" w:type="dxa"/>
          </w:tcPr>
          <w:p w14:paraId="5F3ACB84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15</w:t>
            </w:r>
          </w:p>
        </w:tc>
      </w:tr>
      <w:tr w:rsidR="00544A2D" w:rsidRPr="007E2F65" w14:paraId="7EE82A31" w14:textId="77777777" w:rsidTr="00531A1D">
        <w:trPr>
          <w:jc w:val="center"/>
        </w:trPr>
        <w:tc>
          <w:tcPr>
            <w:tcW w:w="2160" w:type="dxa"/>
          </w:tcPr>
          <w:p w14:paraId="73EDC6A3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17’51~17’70</w:t>
            </w:r>
          </w:p>
        </w:tc>
        <w:tc>
          <w:tcPr>
            <w:tcW w:w="2160" w:type="dxa"/>
          </w:tcPr>
          <w:p w14:paraId="03EA50EE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160" w:type="dxa"/>
          </w:tcPr>
          <w:p w14:paraId="4F2F7BB9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18’51~18’70</w:t>
            </w:r>
          </w:p>
        </w:tc>
        <w:tc>
          <w:tcPr>
            <w:tcW w:w="2160" w:type="dxa"/>
          </w:tcPr>
          <w:p w14:paraId="6BAA4A10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14</w:t>
            </w:r>
          </w:p>
        </w:tc>
      </w:tr>
      <w:tr w:rsidR="00544A2D" w:rsidRPr="007E2F65" w14:paraId="60F2B384" w14:textId="77777777" w:rsidTr="00531A1D">
        <w:trPr>
          <w:jc w:val="center"/>
        </w:trPr>
        <w:tc>
          <w:tcPr>
            <w:tcW w:w="2160" w:type="dxa"/>
          </w:tcPr>
          <w:p w14:paraId="2BA786AC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17’71~17’90</w:t>
            </w:r>
          </w:p>
        </w:tc>
        <w:tc>
          <w:tcPr>
            <w:tcW w:w="2160" w:type="dxa"/>
          </w:tcPr>
          <w:p w14:paraId="54E64B7A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160" w:type="dxa"/>
          </w:tcPr>
          <w:p w14:paraId="21EA5CBE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18’71~18’90</w:t>
            </w:r>
          </w:p>
        </w:tc>
        <w:tc>
          <w:tcPr>
            <w:tcW w:w="2160" w:type="dxa"/>
          </w:tcPr>
          <w:p w14:paraId="36F49B33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13</w:t>
            </w:r>
          </w:p>
        </w:tc>
      </w:tr>
      <w:tr w:rsidR="00544A2D" w:rsidRPr="007E2F65" w14:paraId="4F08F24E" w14:textId="77777777" w:rsidTr="00531A1D">
        <w:trPr>
          <w:jc w:val="center"/>
        </w:trPr>
        <w:tc>
          <w:tcPr>
            <w:tcW w:w="2160" w:type="dxa"/>
          </w:tcPr>
          <w:p w14:paraId="59DDAD70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17’91~18’10</w:t>
            </w:r>
          </w:p>
        </w:tc>
        <w:tc>
          <w:tcPr>
            <w:tcW w:w="2160" w:type="dxa"/>
          </w:tcPr>
          <w:p w14:paraId="28537D67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160" w:type="dxa"/>
          </w:tcPr>
          <w:p w14:paraId="25FE987C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18’91~19’10</w:t>
            </w:r>
          </w:p>
        </w:tc>
        <w:tc>
          <w:tcPr>
            <w:tcW w:w="2160" w:type="dxa"/>
          </w:tcPr>
          <w:p w14:paraId="332C8C23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12</w:t>
            </w:r>
          </w:p>
        </w:tc>
      </w:tr>
      <w:tr w:rsidR="00544A2D" w:rsidRPr="007E2F65" w14:paraId="66C6CD45" w14:textId="77777777" w:rsidTr="00531A1D">
        <w:trPr>
          <w:jc w:val="center"/>
        </w:trPr>
        <w:tc>
          <w:tcPr>
            <w:tcW w:w="2160" w:type="dxa"/>
          </w:tcPr>
          <w:p w14:paraId="25448124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18’11~18’30</w:t>
            </w:r>
          </w:p>
        </w:tc>
        <w:tc>
          <w:tcPr>
            <w:tcW w:w="2160" w:type="dxa"/>
          </w:tcPr>
          <w:p w14:paraId="501AFDA5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160" w:type="dxa"/>
          </w:tcPr>
          <w:p w14:paraId="36818C4B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19’11~19’30</w:t>
            </w:r>
          </w:p>
        </w:tc>
        <w:tc>
          <w:tcPr>
            <w:tcW w:w="2160" w:type="dxa"/>
          </w:tcPr>
          <w:p w14:paraId="22EFDB8F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11</w:t>
            </w:r>
          </w:p>
        </w:tc>
      </w:tr>
      <w:tr w:rsidR="00544A2D" w:rsidRPr="007E2F65" w14:paraId="424AC8AD" w14:textId="77777777" w:rsidTr="00531A1D">
        <w:trPr>
          <w:jc w:val="center"/>
        </w:trPr>
        <w:tc>
          <w:tcPr>
            <w:tcW w:w="2160" w:type="dxa"/>
          </w:tcPr>
          <w:p w14:paraId="73BDC57A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18’31~18’50</w:t>
            </w:r>
          </w:p>
        </w:tc>
        <w:tc>
          <w:tcPr>
            <w:tcW w:w="2160" w:type="dxa"/>
          </w:tcPr>
          <w:p w14:paraId="524DCB5C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160" w:type="dxa"/>
          </w:tcPr>
          <w:p w14:paraId="0D7F73F3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19’31~19’50</w:t>
            </w:r>
          </w:p>
        </w:tc>
        <w:tc>
          <w:tcPr>
            <w:tcW w:w="2160" w:type="dxa"/>
          </w:tcPr>
          <w:p w14:paraId="6D8FD77D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10</w:t>
            </w:r>
          </w:p>
        </w:tc>
      </w:tr>
      <w:tr w:rsidR="00544A2D" w:rsidRPr="007E2F65" w14:paraId="5A4A2B1F" w14:textId="77777777" w:rsidTr="00531A1D">
        <w:trPr>
          <w:jc w:val="center"/>
        </w:trPr>
        <w:tc>
          <w:tcPr>
            <w:tcW w:w="2160" w:type="dxa"/>
          </w:tcPr>
          <w:p w14:paraId="4A016ED6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20’31~</w:t>
            </w:r>
          </w:p>
        </w:tc>
        <w:tc>
          <w:tcPr>
            <w:tcW w:w="2160" w:type="dxa"/>
          </w:tcPr>
          <w:p w14:paraId="3405E75A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160" w:type="dxa"/>
          </w:tcPr>
          <w:p w14:paraId="618938D7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21’31~</w:t>
            </w:r>
          </w:p>
        </w:tc>
        <w:tc>
          <w:tcPr>
            <w:tcW w:w="2160" w:type="dxa"/>
          </w:tcPr>
          <w:p w14:paraId="68568571" w14:textId="77777777" w:rsidR="00544A2D" w:rsidRPr="007E2F65" w:rsidRDefault="00544A2D" w:rsidP="00531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  <w:lang w:eastAsia="en-US"/>
              </w:rPr>
            </w:pPr>
            <w:r w:rsidRPr="007E2F65">
              <w:rPr>
                <w:rFonts w:eastAsia="標楷體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</w:tbl>
    <w:p w14:paraId="6A6533C1" w14:textId="77777777" w:rsidR="00CA7B0B" w:rsidRPr="007E2F65" w:rsidRDefault="00CA7B0B" w:rsidP="00E24CBA">
      <w:pPr>
        <w:pStyle w:val="a5"/>
        <w:spacing w:line="800" w:lineRule="exact"/>
        <w:rPr>
          <w:rFonts w:ascii="標楷體" w:eastAsia="標楷體" w:hAnsi="標楷體"/>
          <w:bCs/>
          <w:color w:val="000000"/>
          <w:sz w:val="26"/>
          <w:szCs w:val="26"/>
        </w:rPr>
      </w:pPr>
    </w:p>
    <w:p w14:paraId="477F57BE" w14:textId="77777777" w:rsidR="000D699C" w:rsidRDefault="000D699C" w:rsidP="00E24CBA">
      <w:pPr>
        <w:pStyle w:val="a5"/>
        <w:spacing w:line="800" w:lineRule="exact"/>
        <w:rPr>
          <w:rFonts w:ascii="標楷體" w:eastAsia="標楷體" w:hAnsi="標楷體"/>
          <w:b/>
          <w:color w:val="000000"/>
          <w:sz w:val="28"/>
          <w:szCs w:val="28"/>
        </w:rPr>
        <w:sectPr w:rsidR="000D699C">
          <w:pgSz w:w="11906" w:h="16838"/>
          <w:pgMar w:top="963" w:right="1134" w:bottom="992" w:left="1134" w:header="709" w:footer="720" w:gutter="0"/>
          <w:cols w:space="720"/>
          <w:docGrid w:type="lines" w:linePitch="600" w:charSpace="-20481"/>
        </w:sectPr>
      </w:pPr>
    </w:p>
    <w:p w14:paraId="7B55EBB0" w14:textId="2BEAE914" w:rsidR="003B441A" w:rsidRDefault="00695C8C">
      <w:pPr>
        <w:pStyle w:val="a5"/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0" allowOverlap="1" wp14:anchorId="5AF6B919" wp14:editId="07CF0476">
                <wp:simplePos x="0" y="0"/>
                <wp:positionH relativeFrom="column">
                  <wp:posOffset>-20320</wp:posOffset>
                </wp:positionH>
                <wp:positionV relativeFrom="paragraph">
                  <wp:posOffset>170815</wp:posOffset>
                </wp:positionV>
                <wp:extent cx="790575" cy="346710"/>
                <wp:effectExtent l="13970" t="9525" r="5080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46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87C67" w14:textId="77777777" w:rsidR="003B441A" w:rsidRDefault="003B441A">
                            <w:pPr>
                              <w:pStyle w:val="a5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6B919" id="Text Box 4" o:spid="_x0000_s1029" type="#_x0000_t202" style="position:absolute;margin-left:-1.6pt;margin-top:13.45pt;width:62.25pt;height:27.3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" o:allowincell="f">
                <v:fill opacity="0"/>
                <v:textbox>
                  <w:txbxContent>
                    <w:p w14:paraId="0A587C67" w14:textId="77777777" w:rsidR="003B441A" w:rsidRDefault="003B441A">
                      <w:pPr>
                        <w:pStyle w:val="a6"/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</w:p>
    <w:p w14:paraId="2A3FACB6" w14:textId="77777777" w:rsidR="003B441A" w:rsidRDefault="003B441A">
      <w:pPr>
        <w:pStyle w:val="a5"/>
        <w:spacing w:line="8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56"/>
          <w:szCs w:val="56"/>
        </w:rPr>
        <w:t>報到同意書</w:t>
      </w:r>
    </w:p>
    <w:p w14:paraId="67D179A3" w14:textId="77777777" w:rsidR="003B441A" w:rsidRPr="00913B16" w:rsidRDefault="003B441A">
      <w:pPr>
        <w:pStyle w:val="a5"/>
        <w:spacing w:line="760" w:lineRule="exact"/>
        <w:ind w:firstLine="720"/>
        <w:rPr>
          <w:rFonts w:ascii="標楷體" w:eastAsia="標楷體" w:hAnsi="標楷體"/>
          <w:color w:val="000000"/>
          <w:sz w:val="36"/>
          <w:szCs w:val="36"/>
        </w:rPr>
      </w:pP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敝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子弟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sz w:val="36"/>
          <w:szCs w:val="36"/>
        </w:rPr>
        <w:t>，參加</w:t>
      </w:r>
      <w:r w:rsidR="00B73504" w:rsidRPr="00913B16">
        <w:rPr>
          <w:rFonts w:ascii="標楷體" w:eastAsia="標楷體" w:hAnsi="標楷體" w:hint="eastAsia"/>
          <w:color w:val="000000"/>
          <w:sz w:val="36"/>
          <w:szCs w:val="36"/>
        </w:rPr>
        <w:t>臺北市西湖實驗國民中學</w:t>
      </w:r>
      <w:r w:rsidRPr="00913B16">
        <w:rPr>
          <w:rFonts w:eastAsia="標楷體"/>
          <w:color w:val="000000"/>
          <w:sz w:val="36"/>
          <w:szCs w:val="36"/>
        </w:rPr>
        <w:t>體育</w:t>
      </w:r>
      <w:proofErr w:type="gramStart"/>
      <w:r w:rsidRPr="00913B16">
        <w:rPr>
          <w:rFonts w:eastAsia="標楷體"/>
          <w:color w:val="000000"/>
          <w:sz w:val="36"/>
          <w:szCs w:val="36"/>
        </w:rPr>
        <w:t>績</w:t>
      </w:r>
      <w:proofErr w:type="gramEnd"/>
      <w:r w:rsidRPr="00913B16">
        <w:rPr>
          <w:rFonts w:eastAsia="標楷體"/>
          <w:color w:val="000000"/>
          <w:sz w:val="36"/>
          <w:szCs w:val="36"/>
        </w:rPr>
        <w:t>優生甄選</w:t>
      </w:r>
      <w:r w:rsidRPr="00913B16">
        <w:rPr>
          <w:color w:val="000000"/>
        </w:rPr>
        <w:t>，</w:t>
      </w:r>
      <w:r w:rsidRPr="00913B16">
        <w:rPr>
          <w:rFonts w:eastAsia="標楷體"/>
          <w:color w:val="000000"/>
          <w:sz w:val="36"/>
          <w:szCs w:val="36"/>
        </w:rPr>
        <w:t>經甄選通過錄取為本校</w:t>
      </w:r>
      <w:r w:rsidRPr="00913B16">
        <w:rPr>
          <w:rFonts w:eastAsia="標楷體"/>
          <w:color w:val="000000"/>
          <w:sz w:val="36"/>
          <w:szCs w:val="36"/>
        </w:rPr>
        <w:t>11</w:t>
      </w:r>
      <w:r w:rsidR="00BA4C2B">
        <w:rPr>
          <w:rFonts w:eastAsia="標楷體" w:hint="eastAsia"/>
          <w:color w:val="000000"/>
          <w:sz w:val="36"/>
          <w:szCs w:val="36"/>
        </w:rPr>
        <w:t>5</w:t>
      </w:r>
      <w:r w:rsidRPr="00913B16">
        <w:rPr>
          <w:rFonts w:eastAsia="標楷體"/>
          <w:color w:val="000000"/>
          <w:sz w:val="36"/>
          <w:szCs w:val="36"/>
        </w:rPr>
        <w:t>學年度</w:t>
      </w:r>
      <w:r w:rsidRPr="00913B16">
        <w:rPr>
          <w:rFonts w:eastAsia="標楷體"/>
          <w:color w:val="000000"/>
          <w:sz w:val="36"/>
          <w:szCs w:val="36"/>
        </w:rPr>
        <w:t>(</w:t>
      </w:r>
      <w:r w:rsidR="00B73504" w:rsidRPr="00913B16">
        <w:rPr>
          <w:rFonts w:ascii="新細明體" w:hAnsi="新細明體" w:hint="eastAsia"/>
          <w:color w:val="000000"/>
          <w:sz w:val="36"/>
          <w:szCs w:val="36"/>
        </w:rPr>
        <w:t>■</w:t>
      </w:r>
      <w:r w:rsidRPr="00913B16">
        <w:rPr>
          <w:rFonts w:eastAsia="標楷體"/>
          <w:color w:val="000000"/>
          <w:sz w:val="36"/>
          <w:szCs w:val="36"/>
        </w:rPr>
        <w:t>體育班</w:t>
      </w:r>
      <w:r w:rsidRPr="00913B16">
        <w:rPr>
          <w:rFonts w:ascii="新細明體" w:hAnsi="新細明體"/>
          <w:color w:val="000000"/>
          <w:sz w:val="36"/>
          <w:szCs w:val="36"/>
        </w:rPr>
        <w:t>□</w:t>
      </w:r>
      <w:r w:rsidRPr="00913B16">
        <w:rPr>
          <w:rFonts w:eastAsia="標楷體"/>
          <w:color w:val="000000"/>
          <w:sz w:val="36"/>
          <w:szCs w:val="36"/>
        </w:rPr>
        <w:t>重點運動項目</w:t>
      </w:r>
      <w:r w:rsidRPr="00913B16">
        <w:rPr>
          <w:rFonts w:eastAsia="標楷體"/>
          <w:color w:val="000000"/>
          <w:sz w:val="36"/>
          <w:szCs w:val="36"/>
        </w:rPr>
        <w:t>)</w:t>
      </w:r>
      <w:r w:rsidRPr="00913B16">
        <w:rPr>
          <w:rFonts w:eastAsia="標楷體"/>
          <w:color w:val="000000"/>
          <w:sz w:val="36"/>
          <w:szCs w:val="36"/>
        </w:rPr>
        <w:t>學生</w:t>
      </w:r>
      <w:r w:rsidRPr="00913B16">
        <w:rPr>
          <w:rFonts w:ascii="標楷體" w:eastAsia="標楷體" w:hAnsi="標楷體"/>
          <w:color w:val="000000"/>
          <w:sz w:val="36"/>
          <w:szCs w:val="36"/>
        </w:rPr>
        <w:t>，並確定報到就讀。</w:t>
      </w:r>
    </w:p>
    <w:p w14:paraId="6A3452E8" w14:textId="77777777" w:rsidR="003B441A" w:rsidRDefault="003B441A">
      <w:pPr>
        <w:pStyle w:val="a5"/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凡經甄選錄取並完成報到手續之學生，不得參加本市其他學校所辦之體育績優學生甄選，如經查屬實，將取消後項考試之錄取資格。</w:t>
      </w:r>
    </w:p>
    <w:p w14:paraId="745D6F4F" w14:textId="77777777" w:rsidR="003B441A" w:rsidRDefault="003B441A">
      <w:pPr>
        <w:pStyle w:val="a5"/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3F843285" w14:textId="77777777" w:rsidR="003B441A" w:rsidRDefault="003B441A">
      <w:pPr>
        <w:pStyle w:val="a5"/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謹此</w:t>
      </w:r>
    </w:p>
    <w:p w14:paraId="4D92E5DE" w14:textId="77777777" w:rsidR="003B441A" w:rsidRDefault="003B441A">
      <w:pPr>
        <w:pStyle w:val="a5"/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17894F6A" w14:textId="77777777" w:rsidR="003B441A" w:rsidRDefault="003B441A">
      <w:pPr>
        <w:pStyle w:val="a5"/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學生簽名：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14:paraId="09B86037" w14:textId="77777777" w:rsidR="003B441A" w:rsidRDefault="003B441A">
      <w:pPr>
        <w:pStyle w:val="a5"/>
        <w:spacing w:line="760" w:lineRule="exact"/>
        <w:ind w:firstLine="900"/>
        <w:rPr>
          <w:rFonts w:ascii="標楷體" w:eastAsia="標楷體" w:hAnsi="標楷體"/>
          <w:color w:val="000000"/>
          <w:sz w:val="36"/>
          <w:szCs w:val="36"/>
          <w:u w:val="single"/>
        </w:rPr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14:paraId="014FD522" w14:textId="77777777" w:rsidR="003B441A" w:rsidRPr="00B73504" w:rsidRDefault="00B73504">
      <w:pPr>
        <w:pStyle w:val="a5"/>
        <w:spacing w:line="760" w:lineRule="exact"/>
        <w:ind w:firstLine="4500"/>
        <w:rPr>
          <w:rFonts w:ascii="標楷體" w:eastAsia="標楷體" w:hAnsi="標楷體"/>
          <w:color w:val="000000"/>
          <w:sz w:val="36"/>
          <w:szCs w:val="36"/>
        </w:rPr>
      </w:pPr>
      <w:r w:rsidRPr="00B73504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="003B441A" w:rsidRPr="00B73504">
        <w:rPr>
          <w:rFonts w:ascii="標楷體" w:eastAsia="標楷體" w:hAnsi="標楷體"/>
          <w:color w:val="000000"/>
          <w:sz w:val="36"/>
          <w:szCs w:val="36"/>
        </w:rPr>
        <w:t xml:space="preserve">                   </w:t>
      </w:r>
    </w:p>
    <w:p w14:paraId="6EB020D6" w14:textId="77777777" w:rsidR="003B441A" w:rsidRDefault="003B441A">
      <w:pPr>
        <w:pStyle w:val="a5"/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75E8A761" w14:textId="77777777" w:rsidR="00232F65" w:rsidRDefault="00232F65">
      <w:pPr>
        <w:pStyle w:val="a5"/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796A205B" w14:textId="77777777" w:rsidR="003B441A" w:rsidRDefault="003B441A">
      <w:pPr>
        <w:pStyle w:val="a5"/>
        <w:spacing w:line="760" w:lineRule="exact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 </w:t>
      </w:r>
      <w:r>
        <w:rPr>
          <w:rFonts w:ascii="標楷體" w:eastAsia="標楷體" w:hAnsi="標楷體"/>
          <w:sz w:val="36"/>
          <w:szCs w:val="36"/>
        </w:rPr>
        <w:t xml:space="preserve"> 11</w:t>
      </w:r>
      <w:r w:rsidR="00F621FC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color w:val="000000"/>
          <w:sz w:val="36"/>
          <w:szCs w:val="36"/>
        </w:rPr>
        <w:t>年      月      日</w:t>
      </w:r>
    </w:p>
    <w:sectPr w:rsidR="003B441A">
      <w:pgSz w:w="11906" w:h="16838"/>
      <w:pgMar w:top="963" w:right="1134" w:bottom="992" w:left="1134" w:header="709" w:footer="720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6957" w14:textId="77777777" w:rsidR="0052136D" w:rsidRDefault="0052136D">
      <w:r>
        <w:separator/>
      </w:r>
    </w:p>
  </w:endnote>
  <w:endnote w:type="continuationSeparator" w:id="0">
    <w:p w14:paraId="062134C4" w14:textId="77777777" w:rsidR="0052136D" w:rsidRDefault="0052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2B4F" w14:textId="77777777" w:rsidR="0052136D" w:rsidRDefault="0052136D">
      <w:r>
        <w:separator/>
      </w:r>
    </w:p>
  </w:footnote>
  <w:footnote w:type="continuationSeparator" w:id="0">
    <w:p w14:paraId="6219C622" w14:textId="77777777" w:rsidR="0052136D" w:rsidRDefault="0052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3434" w14:textId="0D925421" w:rsidR="003B441A" w:rsidRDefault="003B441A">
    <w:pPr>
      <w:pStyle w:val="a9"/>
      <w:jc w:val="right"/>
    </w:pPr>
    <w:r>
      <w:rPr>
        <w:rFonts w:eastAsia="標楷體"/>
        <w:b/>
        <w:sz w:val="24"/>
        <w:szCs w:val="24"/>
      </w:rPr>
      <w:t>臺北市政府教育局</w:t>
    </w:r>
    <w:r w:rsidR="00A96FFA">
      <w:rPr>
        <w:rFonts w:eastAsia="標楷體" w:hint="eastAsia"/>
        <w:b/>
        <w:sz w:val="24"/>
        <w:szCs w:val="24"/>
      </w:rPr>
      <w:t>115</w:t>
    </w:r>
    <w:r>
      <w:rPr>
        <w:rFonts w:eastAsia="標楷體"/>
        <w:b/>
        <w:sz w:val="24"/>
        <w:szCs w:val="24"/>
      </w:rPr>
      <w:t>年</w:t>
    </w:r>
    <w:r w:rsidR="009F12F8">
      <w:rPr>
        <w:rFonts w:eastAsia="標楷體" w:hint="eastAsia"/>
        <w:b/>
        <w:sz w:val="24"/>
        <w:szCs w:val="24"/>
      </w:rPr>
      <w:t>4</w:t>
    </w:r>
    <w:r>
      <w:rPr>
        <w:rFonts w:eastAsia="標楷體"/>
        <w:b/>
        <w:sz w:val="24"/>
        <w:szCs w:val="24"/>
      </w:rPr>
      <w:t>月</w:t>
    </w:r>
    <w:r w:rsidR="009F12F8">
      <w:rPr>
        <w:rFonts w:eastAsia="標楷體" w:hint="eastAsia"/>
        <w:b/>
        <w:sz w:val="24"/>
        <w:szCs w:val="24"/>
      </w:rPr>
      <w:t>29</w:t>
    </w:r>
    <w:r>
      <w:rPr>
        <w:rFonts w:eastAsia="標楷體"/>
        <w:b/>
        <w:sz w:val="24"/>
        <w:szCs w:val="24"/>
      </w:rPr>
      <w:t>日</w:t>
    </w:r>
    <w:proofErr w:type="gramStart"/>
    <w:r>
      <w:rPr>
        <w:rFonts w:eastAsia="標楷體"/>
        <w:b/>
        <w:sz w:val="24"/>
        <w:szCs w:val="24"/>
      </w:rPr>
      <w:t>北市教體字</w:t>
    </w:r>
    <w:proofErr w:type="gramEnd"/>
    <w:r>
      <w:rPr>
        <w:rFonts w:eastAsia="標楷體"/>
        <w:b/>
        <w:sz w:val="24"/>
        <w:szCs w:val="24"/>
      </w:rPr>
      <w:t>第</w:t>
    </w:r>
    <w:r w:rsidR="009F12F8" w:rsidRPr="009F12F8">
      <w:rPr>
        <w:rFonts w:eastAsia="標楷體"/>
        <w:b/>
        <w:sz w:val="24"/>
        <w:szCs w:val="24"/>
      </w:rPr>
      <w:t>11530603962</w:t>
    </w:r>
    <w:r>
      <w:rPr>
        <w:rFonts w:eastAsia="標楷體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1AC203B"/>
    <w:multiLevelType w:val="multilevel"/>
    <w:tmpl w:val="5E6E25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DA46E7"/>
    <w:multiLevelType w:val="hybridMultilevel"/>
    <w:tmpl w:val="53AEC2A0"/>
    <w:lvl w:ilvl="0" w:tplc="1BD64A4A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B6"/>
    <w:rsid w:val="000231CE"/>
    <w:rsid w:val="000D3170"/>
    <w:rsid w:val="000D699C"/>
    <w:rsid w:val="000E22D4"/>
    <w:rsid w:val="00155880"/>
    <w:rsid w:val="001648E5"/>
    <w:rsid w:val="00175C2D"/>
    <w:rsid w:val="001B339B"/>
    <w:rsid w:val="001D47FF"/>
    <w:rsid w:val="001F2535"/>
    <w:rsid w:val="00232F65"/>
    <w:rsid w:val="0024629E"/>
    <w:rsid w:val="0025470A"/>
    <w:rsid w:val="002C10D0"/>
    <w:rsid w:val="002D6473"/>
    <w:rsid w:val="00333AE3"/>
    <w:rsid w:val="003B20A5"/>
    <w:rsid w:val="003B441A"/>
    <w:rsid w:val="003E21F7"/>
    <w:rsid w:val="00407110"/>
    <w:rsid w:val="0042034E"/>
    <w:rsid w:val="00420ED0"/>
    <w:rsid w:val="00425424"/>
    <w:rsid w:val="00434F2E"/>
    <w:rsid w:val="00436A6B"/>
    <w:rsid w:val="004B3B25"/>
    <w:rsid w:val="004C132A"/>
    <w:rsid w:val="004E14D0"/>
    <w:rsid w:val="0052136D"/>
    <w:rsid w:val="00531A1D"/>
    <w:rsid w:val="00544A2D"/>
    <w:rsid w:val="00556D2C"/>
    <w:rsid w:val="00581987"/>
    <w:rsid w:val="00581E29"/>
    <w:rsid w:val="00586261"/>
    <w:rsid w:val="005A5307"/>
    <w:rsid w:val="005A6061"/>
    <w:rsid w:val="005B03FD"/>
    <w:rsid w:val="006069F8"/>
    <w:rsid w:val="00693A37"/>
    <w:rsid w:val="00695C8C"/>
    <w:rsid w:val="006D6E10"/>
    <w:rsid w:val="006E1AA3"/>
    <w:rsid w:val="006F0C24"/>
    <w:rsid w:val="00714755"/>
    <w:rsid w:val="007B0444"/>
    <w:rsid w:val="007D3E44"/>
    <w:rsid w:val="007D5C5F"/>
    <w:rsid w:val="007E1438"/>
    <w:rsid w:val="007E2F65"/>
    <w:rsid w:val="007F5961"/>
    <w:rsid w:val="00851093"/>
    <w:rsid w:val="00885F0F"/>
    <w:rsid w:val="00886F6A"/>
    <w:rsid w:val="00895DC6"/>
    <w:rsid w:val="008F2AA9"/>
    <w:rsid w:val="00913B16"/>
    <w:rsid w:val="00933124"/>
    <w:rsid w:val="009823BC"/>
    <w:rsid w:val="009964AF"/>
    <w:rsid w:val="009D09C9"/>
    <w:rsid w:val="009D5701"/>
    <w:rsid w:val="009F12F8"/>
    <w:rsid w:val="00A53B77"/>
    <w:rsid w:val="00A57930"/>
    <w:rsid w:val="00A60E59"/>
    <w:rsid w:val="00A77346"/>
    <w:rsid w:val="00A96FFA"/>
    <w:rsid w:val="00AB7E0B"/>
    <w:rsid w:val="00AE32F3"/>
    <w:rsid w:val="00B72FBC"/>
    <w:rsid w:val="00B73504"/>
    <w:rsid w:val="00B74134"/>
    <w:rsid w:val="00BA37F8"/>
    <w:rsid w:val="00BA4C2B"/>
    <w:rsid w:val="00C40B4D"/>
    <w:rsid w:val="00C72B94"/>
    <w:rsid w:val="00C84379"/>
    <w:rsid w:val="00C928B6"/>
    <w:rsid w:val="00C9676C"/>
    <w:rsid w:val="00CA7B0B"/>
    <w:rsid w:val="00CD3428"/>
    <w:rsid w:val="00CE0DDA"/>
    <w:rsid w:val="00CE0E1C"/>
    <w:rsid w:val="00D67979"/>
    <w:rsid w:val="00DD5B05"/>
    <w:rsid w:val="00DF6FF7"/>
    <w:rsid w:val="00E24CBA"/>
    <w:rsid w:val="00E56FEA"/>
    <w:rsid w:val="00E60B69"/>
    <w:rsid w:val="00EC531B"/>
    <w:rsid w:val="00F24647"/>
    <w:rsid w:val="00F555E8"/>
    <w:rsid w:val="00F621FC"/>
    <w:rsid w:val="00F74449"/>
    <w:rsid w:val="00F83B10"/>
    <w:rsid w:val="00FD04E2"/>
    <w:rsid w:val="00F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33C8F"/>
  <w15:chartTrackingRefBased/>
  <w15:docId w15:val="{FA2FF6EA-1614-4C6E-9903-C864033E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rPr>
      <w:kern w:val="2"/>
    </w:rPr>
  </w:style>
  <w:style w:type="character" w:customStyle="1" w:styleId="1">
    <w:name w:val="預設段落字型1"/>
  </w:style>
  <w:style w:type="character" w:customStyle="1" w:styleId="WWCharLFO1LVL1">
    <w:name w:val="WW_CharLFO1LVL1"/>
    <w:rPr>
      <w:rFonts w:ascii="標楷體" w:eastAsia="標楷體" w:hAnsi="標楷體"/>
      <w:color w:val="000000"/>
    </w:rPr>
  </w:style>
  <w:style w:type="character" w:customStyle="1" w:styleId="WWCharLFO2LVL1">
    <w:name w:val="WW_CharLFO2LVL1"/>
    <w:rPr>
      <w:color w:val="000000"/>
    </w:rPr>
  </w:style>
  <w:style w:type="paragraph" w:styleId="a5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2"/>
      <w:sz w:val="24"/>
      <w:szCs w:val="24"/>
    </w:rPr>
  </w:style>
  <w:style w:type="paragraph" w:styleId="a6">
    <w:name w:val="Balloon Text"/>
    <w:basedOn w:val="a5"/>
    <w:rPr>
      <w:rFonts w:ascii="Arial" w:hAnsi="Arial"/>
      <w:sz w:val="18"/>
      <w:szCs w:val="18"/>
    </w:rPr>
  </w:style>
  <w:style w:type="paragraph" w:styleId="a7">
    <w:name w:val="Plain Text"/>
    <w:basedOn w:val="a5"/>
    <w:rPr>
      <w:rFonts w:ascii="細明體" w:eastAsia="細明體" w:hAnsi="細明體"/>
      <w:szCs w:val="20"/>
    </w:rPr>
  </w:style>
  <w:style w:type="paragraph" w:customStyle="1" w:styleId="a8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內文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2"/>
      <w:sz w:val="24"/>
      <w:szCs w:val="24"/>
    </w:rPr>
  </w:style>
  <w:style w:type="paragraph" w:styleId="ab">
    <w:name w:val="List Paragraph"/>
    <w:basedOn w:val="a5"/>
    <w:qFormat/>
    <w:pPr>
      <w:suppressAutoHyphens w:val="0"/>
      <w:ind w:left="480"/>
    </w:pPr>
    <w:rPr>
      <w:rFonts w:ascii="Calibri" w:hAnsi="Calibri"/>
      <w:szCs w:val="22"/>
    </w:rPr>
  </w:style>
  <w:style w:type="paragraph" w:customStyle="1" w:styleId="ac">
    <w:name w:val="表格內容"/>
    <w:basedOn w:val="a"/>
    <w:pPr>
      <w:widowControl w:val="0"/>
      <w:suppressLineNumbers/>
    </w:pPr>
  </w:style>
  <w:style w:type="paragraph" w:customStyle="1" w:styleId="ad">
    <w:name w:val="外框內容"/>
    <w:basedOn w:val="a"/>
  </w:style>
  <w:style w:type="character" w:styleId="ae">
    <w:name w:val="Hyperlink"/>
    <w:uiPriority w:val="99"/>
    <w:unhideWhenUsed/>
    <w:rsid w:val="00232F65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232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『臺北市94學年度高中高職體育班（含體育績優學生）甄選入學招生簡章』審核原則：</dc:title>
  <dc:subject/>
  <dc:creator>tpedu</dc:creator>
  <cp:keywords/>
  <cp:lastModifiedBy>體育組長</cp:lastModifiedBy>
  <cp:revision>4</cp:revision>
  <cp:lastPrinted>2022-11-28T01:49:00Z</cp:lastPrinted>
  <dcterms:created xsi:type="dcterms:W3CDTF">2026-04-29T01:42:00Z</dcterms:created>
  <dcterms:modified xsi:type="dcterms:W3CDTF">2026-04-30T02:03:00Z</dcterms:modified>
</cp:coreProperties>
</file>